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070C" w14:textId="77777777" w:rsidR="00AA1E55" w:rsidRDefault="00AA1E55"/>
    <w:p w14:paraId="23720DD6" w14:textId="77777777" w:rsidR="008C16AD" w:rsidRDefault="008C16AD"/>
    <w:p w14:paraId="63E2BA53" w14:textId="6B92B7FE" w:rsidR="00212B8C" w:rsidRPr="00212B8C" w:rsidRDefault="008C16AD" w:rsidP="00212B8C">
      <w:pPr>
        <w:pStyle w:val="BasicParagraph"/>
        <w:tabs>
          <w:tab w:val="left" w:pos="540"/>
          <w:tab w:val="left" w:pos="860"/>
        </w:tabs>
        <w:suppressAutoHyphens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Hlk39394075"/>
      <w:r w:rsidRPr="00FE6CC1">
        <w:rPr>
          <w:rFonts w:asciiTheme="minorHAnsi" w:hAnsiTheme="minorHAnsi" w:cstheme="minorHAnsi"/>
          <w:b/>
          <w:caps/>
          <w:sz w:val="28"/>
          <w:szCs w:val="28"/>
        </w:rPr>
        <w:t>Assessment STRATEGY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for </w:t>
      </w:r>
      <w:r w:rsidR="00171E1A">
        <w:rPr>
          <w:rFonts w:asciiTheme="minorHAnsi" w:hAnsiTheme="minorHAnsi" w:cstheme="minorHAnsi"/>
          <w:b/>
          <w:caps/>
          <w:sz w:val="28"/>
          <w:szCs w:val="28"/>
        </w:rPr>
        <w:t xml:space="preserve">CERTIFICATE IV in Yoga </w:t>
      </w:r>
      <w:r w:rsidR="00D56D75">
        <w:rPr>
          <w:rFonts w:asciiTheme="minorHAnsi" w:hAnsiTheme="minorHAnsi" w:cstheme="minorHAnsi"/>
          <w:b/>
          <w:caps/>
          <w:sz w:val="28"/>
          <w:szCs w:val="28"/>
        </w:rPr>
        <w:t>11327NAT</w:t>
      </w:r>
      <w:r w:rsidR="00212B8C">
        <w:rPr>
          <w:rFonts w:ascii="Arial" w:hAnsi="Arial" w:cs="Arial"/>
          <w:b/>
          <w:iCs/>
          <w:noProof/>
          <w:color w:val="FFFFFF" w:themeColor="background1"/>
          <w:sz w:val="28"/>
          <w:szCs w:val="28"/>
        </w:rPr>
        <w:t>Delop a NNl self mastery action plan</w:t>
      </w:r>
    </w:p>
    <w:p w14:paraId="2D2D4FAD" w14:textId="701C233A" w:rsidR="000A0560" w:rsidRPr="00706229" w:rsidRDefault="00212B8C" w:rsidP="000A0560">
      <w:pPr>
        <w:pStyle w:val="Normal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Asse</w:t>
      </w:r>
      <w:r w:rsidR="000A0560" w:rsidRPr="00706229">
        <w:rPr>
          <w:rFonts w:asciiTheme="minorHAnsi" w:hAnsiTheme="minorHAnsi" w:cstheme="minorHAnsi"/>
          <w:b/>
          <w:i/>
          <w:color w:val="000000"/>
          <w:sz w:val="22"/>
          <w:szCs w:val="22"/>
        </w:rPr>
        <w:t>ssment Strategy</w:t>
      </w:r>
    </w:p>
    <w:p w14:paraId="3E567424" w14:textId="77777777" w:rsidR="000A0560" w:rsidRPr="009025E8" w:rsidRDefault="000A0560" w:rsidP="000A056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Assessment tasks to establish competency in this unit may include written assignments, oral question and answer quizzes, observation and participation in group discussions.</w:t>
      </w:r>
    </w:p>
    <w:p w14:paraId="15B2702F" w14:textId="77777777" w:rsidR="000A0560" w:rsidRPr="00057BA9" w:rsidRDefault="000A0560" w:rsidP="000A0560">
      <w:pPr>
        <w:pStyle w:val="Normal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057BA9">
        <w:rPr>
          <w:rFonts w:asciiTheme="minorHAnsi" w:hAnsiTheme="minorHAnsi" w:cstheme="minorHAnsi"/>
          <w:b/>
          <w:i/>
          <w:color w:val="000000"/>
          <w:sz w:val="22"/>
          <w:szCs w:val="22"/>
        </w:rPr>
        <w:t>Competence</w:t>
      </w:r>
    </w:p>
    <w:p w14:paraId="79866C26" w14:textId="77777777" w:rsidR="000A0560" w:rsidRPr="009025E8" w:rsidRDefault="000A0560" w:rsidP="000A0560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To demonstrate competence you must complete all assessment tasks.</w:t>
      </w:r>
    </w:p>
    <w:p w14:paraId="34EFED09" w14:textId="77777777" w:rsidR="000A0560" w:rsidRPr="00057BA9" w:rsidRDefault="000A0560" w:rsidP="000A0560">
      <w:pPr>
        <w:pStyle w:val="Normal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057BA9">
        <w:rPr>
          <w:rFonts w:asciiTheme="minorHAnsi" w:hAnsiTheme="minorHAnsi" w:cstheme="minorHAnsi"/>
          <w:b/>
          <w:i/>
          <w:color w:val="000000"/>
          <w:sz w:val="22"/>
          <w:szCs w:val="22"/>
        </w:rPr>
        <w:t>Written Assignments</w:t>
      </w:r>
    </w:p>
    <w:p w14:paraId="2D59FA71" w14:textId="75C0AF38" w:rsidR="00550760" w:rsidRDefault="00550760" w:rsidP="005507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PLEASE USE THE TEMPLATE PROVIDED TO COMPLETE YOUR ASSESSMENT</w:t>
      </w:r>
    </w:p>
    <w:p w14:paraId="7C0EEBDB" w14:textId="1C1BC166" w:rsidR="00EC69BE" w:rsidRPr="009025E8" w:rsidRDefault="00EC69BE" w:rsidP="005507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Include your name and date and electronic signature where required</w:t>
      </w:r>
    </w:p>
    <w:p w14:paraId="7365363A" w14:textId="17DADB4A" w:rsidR="000A0560" w:rsidRDefault="000A0560" w:rsidP="000A05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Presentation of any written assessment is important. How you do one thing is how you do everything.</w:t>
      </w:r>
    </w:p>
    <w:p w14:paraId="0CDE459C" w14:textId="77777777" w:rsidR="000A0560" w:rsidRPr="009025E8" w:rsidRDefault="000A0560" w:rsidP="000A05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Typed or hand written (legibly).</w:t>
      </w:r>
    </w:p>
    <w:p w14:paraId="462132EF" w14:textId="77777777" w:rsidR="000A0560" w:rsidRPr="009025E8" w:rsidRDefault="000A0560" w:rsidP="000A05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Name and date.</w:t>
      </w:r>
    </w:p>
    <w:p w14:paraId="02ABDCAF" w14:textId="77777777" w:rsidR="000A0560" w:rsidRPr="009025E8" w:rsidRDefault="000A0560" w:rsidP="000A05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References (if required).</w:t>
      </w:r>
    </w:p>
    <w:p w14:paraId="163DE198" w14:textId="77777777" w:rsidR="000A0560" w:rsidRPr="009025E8" w:rsidRDefault="000A0560" w:rsidP="000A05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All assessment will be retained for audit purposes. It is important to keep a copy of your assessments.</w:t>
      </w:r>
    </w:p>
    <w:p w14:paraId="5F044AA7" w14:textId="77777777" w:rsidR="000A0560" w:rsidRPr="00307E92" w:rsidRDefault="000A0560" w:rsidP="000A056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025E8">
        <w:rPr>
          <w:rFonts w:asciiTheme="minorHAnsi" w:hAnsiTheme="minorHAnsi" w:cstheme="minorHAnsi"/>
          <w:color w:val="000000"/>
          <w:sz w:val="22"/>
          <w:szCs w:val="22"/>
        </w:rPr>
        <w:t>Plagiarism is a form of cheating. It is taking and using someone else’s thoughts or writings and representing them as your own. Don't do it. It may result in exclusion from the course.</w:t>
      </w:r>
    </w:p>
    <w:p w14:paraId="42B0CF9F" w14:textId="77777777" w:rsidR="000A0560" w:rsidRDefault="000A0560" w:rsidP="000A0560">
      <w:pPr>
        <w:pStyle w:val="ListParagraph"/>
        <w:numPr>
          <w:ilvl w:val="0"/>
          <w:numId w:val="1"/>
        </w:numPr>
      </w:pPr>
      <w:r>
        <w:t>On successful completion of all the units in Certificate 4 in Yoga, there will be one final written examination that will cover content from all the units of competency. This exam will consist of; short answer, multiple choice, and true/false questions.</w:t>
      </w:r>
    </w:p>
    <w:p w14:paraId="1419D045" w14:textId="749D4DA3" w:rsidR="000A0560" w:rsidRDefault="000A0560" w:rsidP="000A0560">
      <w:pPr>
        <w:pStyle w:val="ListParagraph"/>
        <w:numPr>
          <w:ilvl w:val="0"/>
          <w:numId w:val="1"/>
        </w:numPr>
      </w:pPr>
      <w:r>
        <w:t xml:space="preserve">The exam duration is 2 hours and a minimum grade of </w:t>
      </w:r>
      <w:r w:rsidR="004D4182">
        <w:t>10</w:t>
      </w:r>
      <w:r>
        <w:t xml:space="preserve">0% is required. </w:t>
      </w:r>
    </w:p>
    <w:p w14:paraId="375E75EA" w14:textId="5EDBADB9" w:rsidR="00550760" w:rsidRDefault="00550760" w:rsidP="008C16AD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p w14:paraId="2CA47E7B" w14:textId="77777777" w:rsidR="00550760" w:rsidRDefault="00550760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AU"/>
        </w:rPr>
      </w:pPr>
      <w:r>
        <w:rPr>
          <w:rFonts w:cstheme="minorHAnsi"/>
          <w:color w:val="000000"/>
          <w:sz w:val="28"/>
          <w:szCs w:val="28"/>
        </w:rPr>
        <w:br w:type="page"/>
      </w:r>
    </w:p>
    <w:p w14:paraId="40184D45" w14:textId="6FD720F2" w:rsidR="00550760" w:rsidRDefault="00550760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AU"/>
        </w:rPr>
      </w:pPr>
    </w:p>
    <w:p w14:paraId="174FFF67" w14:textId="77777777" w:rsidR="00212B8C" w:rsidRDefault="00212B8C" w:rsidP="008C16AD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p w14:paraId="2F53257A" w14:textId="7BE7F681" w:rsidR="00550760" w:rsidRPr="00550760" w:rsidRDefault="00550760" w:rsidP="00550760">
      <w:pPr>
        <w:pStyle w:val="NormalWeb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550760">
        <w:rPr>
          <w:rFonts w:asciiTheme="minorHAnsi" w:hAnsiTheme="minorHAnsi" w:cstheme="minorHAnsi"/>
          <w:b/>
          <w:i/>
          <w:color w:val="000000"/>
          <w:sz w:val="28"/>
          <w:szCs w:val="28"/>
        </w:rPr>
        <w:t>NAT</w:t>
      </w:r>
      <w:r w:rsidR="00E1589E">
        <w:rPr>
          <w:rFonts w:asciiTheme="minorHAnsi" w:hAnsiTheme="minorHAnsi" w:cstheme="minorHAnsi"/>
          <w:b/>
          <w:i/>
          <w:color w:val="000000"/>
          <w:sz w:val="28"/>
          <w:szCs w:val="28"/>
        </w:rPr>
        <w:t>11327007</w:t>
      </w:r>
      <w:r w:rsidRPr="00550760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Develop and Implement a personal self-mastery action plan</w:t>
      </w:r>
    </w:p>
    <w:p w14:paraId="5C0B3865" w14:textId="2939360E" w:rsidR="00212B8C" w:rsidRDefault="00550760" w:rsidP="008C16AD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In this unit you will create your own self mastery plan using  the keys to self mastery. You will set personal goals and review your own self mastery plan.</w:t>
      </w:r>
    </w:p>
    <w:p w14:paraId="04028617" w14:textId="216134F4" w:rsidR="000956E4" w:rsidRDefault="000956E4" w:rsidP="008C16AD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This can lead to developing and implementing actions to transform your personal and vocational life.</w:t>
      </w:r>
    </w:p>
    <w:p w14:paraId="622ACD5A" w14:textId="6B04F4F6" w:rsidR="00EC69BE" w:rsidRDefault="000956E4" w:rsidP="008C16AD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The summary of your assessment is as follows:</w:t>
      </w:r>
    </w:p>
    <w:p w14:paraId="543ED11F" w14:textId="6C82C982" w:rsidR="000956E4" w:rsidRDefault="000956E4" w:rsidP="000956E4">
      <w:pPr>
        <w:rPr>
          <w:color w:val="000000" w:themeColor="text1"/>
          <w:sz w:val="28"/>
          <w:szCs w:val="28"/>
        </w:rPr>
      </w:pPr>
      <w:r w:rsidRPr="00972440">
        <w:rPr>
          <w:b/>
          <w:i/>
          <w:iCs/>
          <w:color w:val="000000" w:themeColor="text1"/>
          <w:sz w:val="28"/>
          <w:szCs w:val="28"/>
        </w:rPr>
        <w:t>Y4AP1 Knowledge</w:t>
      </w:r>
      <w:r w:rsidRPr="00972440">
        <w:rPr>
          <w:b/>
          <w:color w:val="000000" w:themeColor="text1"/>
          <w:sz w:val="28"/>
          <w:szCs w:val="28"/>
        </w:rPr>
        <w:t xml:space="preserve"> Questions</w:t>
      </w:r>
      <w:r w:rsidRPr="000956E4">
        <w:rPr>
          <w:color w:val="000000" w:themeColor="text1"/>
          <w:sz w:val="28"/>
          <w:szCs w:val="28"/>
        </w:rPr>
        <w:t xml:space="preserve">  - These are questions that provide the opportunity to explore who you are and what you want</w:t>
      </w:r>
    </w:p>
    <w:p w14:paraId="70798406" w14:textId="77777777" w:rsidR="00045B3A" w:rsidRPr="000956E4" w:rsidRDefault="00045B3A" w:rsidP="000956E4">
      <w:pPr>
        <w:rPr>
          <w:color w:val="000000" w:themeColor="text1"/>
          <w:sz w:val="28"/>
          <w:szCs w:val="28"/>
        </w:rPr>
      </w:pPr>
    </w:p>
    <w:p w14:paraId="08E979AB" w14:textId="6E8313DE" w:rsidR="000956E4" w:rsidRPr="00972440" w:rsidRDefault="000956E4" w:rsidP="000956E4">
      <w:pPr>
        <w:rPr>
          <w:color w:val="000000" w:themeColor="text1"/>
          <w:sz w:val="28"/>
          <w:szCs w:val="28"/>
        </w:rPr>
      </w:pPr>
      <w:r w:rsidRPr="00972440">
        <w:rPr>
          <w:b/>
          <w:i/>
          <w:iCs/>
          <w:color w:val="000000" w:themeColor="text1"/>
          <w:sz w:val="28"/>
          <w:szCs w:val="28"/>
        </w:rPr>
        <w:t>Y4AP2  Project</w:t>
      </w:r>
      <w:r w:rsidR="00045B3A" w:rsidRPr="00972440">
        <w:rPr>
          <w:b/>
          <w:i/>
          <w:iCs/>
          <w:color w:val="000000" w:themeColor="text1"/>
          <w:sz w:val="28"/>
          <w:szCs w:val="28"/>
        </w:rPr>
        <w:t xml:space="preserve"> Sankalpa</w:t>
      </w:r>
      <w:r>
        <w:rPr>
          <w:color w:val="000000" w:themeColor="text1"/>
          <w:sz w:val="28"/>
          <w:szCs w:val="28"/>
        </w:rPr>
        <w:t xml:space="preserve">– </w:t>
      </w:r>
      <w:r w:rsidR="00045B3A">
        <w:rPr>
          <w:color w:val="000000" w:themeColor="text1"/>
          <w:sz w:val="28"/>
          <w:szCs w:val="28"/>
        </w:rPr>
        <w:t xml:space="preserve">The exploration continues as you complete worksheets from Shanti’s e- book - </w:t>
      </w:r>
      <w:r w:rsidR="00045B3A" w:rsidRPr="00972440">
        <w:rPr>
          <w:i/>
          <w:color w:val="000000" w:themeColor="text1"/>
          <w:sz w:val="28"/>
          <w:szCs w:val="28"/>
        </w:rPr>
        <w:t xml:space="preserve">Sankalpa </w:t>
      </w:r>
      <w:r w:rsidR="00972440" w:rsidRPr="00972440">
        <w:rPr>
          <w:i/>
          <w:color w:val="000000" w:themeColor="text1"/>
          <w:sz w:val="28"/>
          <w:szCs w:val="28"/>
        </w:rPr>
        <w:t>Intention – The Future is in your Hands</w:t>
      </w:r>
      <w:r w:rsidR="00972440">
        <w:rPr>
          <w:i/>
          <w:color w:val="000000" w:themeColor="text1"/>
          <w:sz w:val="28"/>
          <w:szCs w:val="28"/>
        </w:rPr>
        <w:t xml:space="preserve">.  </w:t>
      </w:r>
      <w:r w:rsidR="00972440" w:rsidRPr="00972440">
        <w:rPr>
          <w:color w:val="000000" w:themeColor="text1"/>
          <w:sz w:val="28"/>
          <w:szCs w:val="28"/>
        </w:rPr>
        <w:t>Worksheets Learning Journal 1 to Learning Journal 7</w:t>
      </w:r>
    </w:p>
    <w:p w14:paraId="7E5453EF" w14:textId="77777777" w:rsidR="00045B3A" w:rsidRPr="000956E4" w:rsidRDefault="00045B3A" w:rsidP="000956E4">
      <w:pPr>
        <w:rPr>
          <w:color w:val="000000" w:themeColor="text1"/>
          <w:sz w:val="28"/>
          <w:szCs w:val="28"/>
        </w:rPr>
      </w:pPr>
    </w:p>
    <w:p w14:paraId="7FED3BB5" w14:textId="0425013F" w:rsidR="000956E4" w:rsidRDefault="000956E4" w:rsidP="000956E4">
      <w:pPr>
        <w:rPr>
          <w:color w:val="000000" w:themeColor="text1"/>
          <w:sz w:val="28"/>
          <w:szCs w:val="28"/>
        </w:rPr>
      </w:pPr>
      <w:r w:rsidRPr="00972440">
        <w:rPr>
          <w:b/>
          <w:i/>
          <w:iCs/>
          <w:color w:val="000000" w:themeColor="text1"/>
          <w:sz w:val="28"/>
          <w:szCs w:val="28"/>
        </w:rPr>
        <w:t>Y4AP3</w:t>
      </w:r>
      <w:r w:rsidRPr="00972440">
        <w:rPr>
          <w:b/>
          <w:color w:val="000000" w:themeColor="text1"/>
          <w:sz w:val="28"/>
          <w:szCs w:val="28"/>
        </w:rPr>
        <w:t xml:space="preserve">  </w:t>
      </w:r>
      <w:r w:rsidRPr="00972440">
        <w:rPr>
          <w:b/>
          <w:i/>
          <w:iCs/>
          <w:color w:val="000000" w:themeColor="text1"/>
          <w:sz w:val="28"/>
          <w:szCs w:val="28"/>
        </w:rPr>
        <w:t>Project Self Mastery Plan</w:t>
      </w:r>
      <w:r w:rsidR="00045B3A">
        <w:rPr>
          <w:color w:val="000000" w:themeColor="text1"/>
          <w:sz w:val="28"/>
          <w:szCs w:val="28"/>
        </w:rPr>
        <w:t xml:space="preserve"> – Now document your Self Mastery plan</w:t>
      </w:r>
    </w:p>
    <w:p w14:paraId="1AAD91D9" w14:textId="77777777" w:rsidR="00045B3A" w:rsidRPr="000956E4" w:rsidRDefault="00045B3A" w:rsidP="000956E4">
      <w:pPr>
        <w:rPr>
          <w:color w:val="000000" w:themeColor="text1"/>
          <w:sz w:val="28"/>
          <w:szCs w:val="28"/>
        </w:rPr>
      </w:pPr>
    </w:p>
    <w:p w14:paraId="4B187D7F" w14:textId="6E0D60A6" w:rsidR="000956E4" w:rsidRDefault="000956E4" w:rsidP="000956E4">
      <w:pPr>
        <w:rPr>
          <w:color w:val="000000" w:themeColor="text1"/>
          <w:sz w:val="28"/>
          <w:szCs w:val="28"/>
        </w:rPr>
      </w:pPr>
      <w:r w:rsidRPr="00972440">
        <w:rPr>
          <w:b/>
          <w:i/>
          <w:iCs/>
          <w:color w:val="000000" w:themeColor="text1"/>
          <w:sz w:val="28"/>
          <w:szCs w:val="28"/>
        </w:rPr>
        <w:t>Y4AP4 Self Assessment</w:t>
      </w:r>
      <w:r w:rsidR="00045B3A" w:rsidRPr="00972440">
        <w:rPr>
          <w:b/>
          <w:color w:val="000000" w:themeColor="text1"/>
          <w:sz w:val="28"/>
          <w:szCs w:val="28"/>
        </w:rPr>
        <w:t xml:space="preserve">  </w:t>
      </w:r>
      <w:r w:rsidR="0093312D" w:rsidRPr="00972440">
        <w:rPr>
          <w:b/>
          <w:i/>
          <w:iCs/>
          <w:color w:val="000000" w:themeColor="text1"/>
          <w:sz w:val="28"/>
          <w:szCs w:val="28"/>
        </w:rPr>
        <w:t>Peer</w:t>
      </w:r>
      <w:r w:rsidR="00045B3A" w:rsidRPr="00972440">
        <w:rPr>
          <w:b/>
          <w:i/>
          <w:iCs/>
          <w:color w:val="000000" w:themeColor="text1"/>
          <w:sz w:val="28"/>
          <w:szCs w:val="28"/>
        </w:rPr>
        <w:t xml:space="preserve"> review</w:t>
      </w:r>
      <w:r w:rsidR="00045B3A">
        <w:rPr>
          <w:color w:val="000000" w:themeColor="text1"/>
          <w:sz w:val="28"/>
          <w:szCs w:val="28"/>
        </w:rPr>
        <w:t xml:space="preserve"> </w:t>
      </w:r>
      <w:r w:rsidR="0093312D">
        <w:rPr>
          <w:color w:val="000000" w:themeColor="text1"/>
          <w:sz w:val="28"/>
          <w:szCs w:val="28"/>
        </w:rPr>
        <w:t>– Present your plan to the group and seek feedback</w:t>
      </w:r>
      <w:r w:rsidR="00BD348B">
        <w:rPr>
          <w:color w:val="000000" w:themeColor="text1"/>
          <w:sz w:val="28"/>
          <w:szCs w:val="28"/>
        </w:rPr>
        <w:t xml:space="preserve"> from your peers</w:t>
      </w:r>
    </w:p>
    <w:p w14:paraId="3094A5F9" w14:textId="77777777" w:rsidR="0093312D" w:rsidRPr="000956E4" w:rsidRDefault="0093312D" w:rsidP="000956E4">
      <w:pPr>
        <w:rPr>
          <w:color w:val="000000" w:themeColor="text1"/>
          <w:sz w:val="28"/>
          <w:szCs w:val="28"/>
        </w:rPr>
      </w:pPr>
    </w:p>
    <w:p w14:paraId="1C09B3E8" w14:textId="0C284890" w:rsidR="0093312D" w:rsidRDefault="0093312D" w:rsidP="0093312D">
      <w:pPr>
        <w:rPr>
          <w:color w:val="000000" w:themeColor="text1"/>
          <w:sz w:val="28"/>
          <w:szCs w:val="28"/>
        </w:rPr>
      </w:pPr>
      <w:r w:rsidRPr="00045B3A">
        <w:rPr>
          <w:i/>
          <w:iCs/>
          <w:color w:val="000000" w:themeColor="text1"/>
          <w:sz w:val="28"/>
          <w:szCs w:val="28"/>
        </w:rPr>
        <w:t>Y4AP</w:t>
      </w:r>
      <w:r>
        <w:rPr>
          <w:i/>
          <w:iCs/>
          <w:color w:val="000000" w:themeColor="text1"/>
          <w:sz w:val="28"/>
          <w:szCs w:val="28"/>
        </w:rPr>
        <w:t>5</w:t>
      </w:r>
      <w:r w:rsidRPr="00045B3A">
        <w:rPr>
          <w:i/>
          <w:iCs/>
          <w:color w:val="000000" w:themeColor="text1"/>
          <w:sz w:val="28"/>
          <w:szCs w:val="28"/>
        </w:rPr>
        <w:t xml:space="preserve"> Self Assessment</w:t>
      </w:r>
      <w:r>
        <w:rPr>
          <w:color w:val="000000" w:themeColor="text1"/>
          <w:sz w:val="28"/>
          <w:szCs w:val="28"/>
        </w:rPr>
        <w:t xml:space="preserve"> – Assess, review and decide what needs to be done</w:t>
      </w:r>
    </w:p>
    <w:p w14:paraId="00746753" w14:textId="0CAC98AC" w:rsidR="00735B33" w:rsidRDefault="00735B33" w:rsidP="0093312D">
      <w:pPr>
        <w:rPr>
          <w:color w:val="000000" w:themeColor="text1"/>
          <w:sz w:val="28"/>
          <w:szCs w:val="28"/>
        </w:rPr>
      </w:pPr>
    </w:p>
    <w:p w14:paraId="5469B6D5" w14:textId="3F00BFF5" w:rsidR="00735B33" w:rsidRPr="000956E4" w:rsidRDefault="00735B33" w:rsidP="0093312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Each assessment has a cover sheet that needs to be completed</w:t>
      </w:r>
    </w:p>
    <w:p w14:paraId="2FB2CC00" w14:textId="77B43F1C" w:rsidR="00212B8C" w:rsidRDefault="00212B8C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br w:type="page"/>
      </w:r>
    </w:p>
    <w:p w14:paraId="58E60A5C" w14:textId="77777777" w:rsidR="00735B33" w:rsidRDefault="00735B3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AU"/>
        </w:rPr>
      </w:pPr>
    </w:p>
    <w:p w14:paraId="2552BB6D" w14:textId="77777777" w:rsidR="008C16AD" w:rsidRPr="00425998" w:rsidRDefault="008C16AD" w:rsidP="008C16AD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bookmarkEnd w:id="0"/>
    <w:p w14:paraId="371BAE9E" w14:textId="6D31B29D" w:rsidR="008C16AD" w:rsidRDefault="00BD5A65" w:rsidP="008C16AD">
      <w:r>
        <w:rPr>
          <w:rFonts w:ascii="Arial" w:hAnsi="Arial" w:cs="Arial"/>
          <w:b/>
          <w:sz w:val="30"/>
          <w:szCs w:val="30"/>
        </w:rPr>
        <w:t>Y</w:t>
      </w:r>
      <w:r w:rsidR="00ED3C6F">
        <w:rPr>
          <w:rFonts w:ascii="Arial" w:hAnsi="Arial" w:cs="Arial"/>
          <w:b/>
          <w:sz w:val="30"/>
          <w:szCs w:val="30"/>
        </w:rPr>
        <w:t xml:space="preserve">4AP1 </w:t>
      </w:r>
      <w:r w:rsidR="008C16AD" w:rsidRPr="007C6AB2">
        <w:rPr>
          <w:rFonts w:ascii="Arial" w:hAnsi="Arial" w:cs="Arial"/>
          <w:b/>
          <w:sz w:val="30"/>
          <w:szCs w:val="30"/>
        </w:rPr>
        <w:t>Assessment</w:t>
      </w:r>
      <w:r w:rsidR="008C16AD">
        <w:rPr>
          <w:rFonts w:ascii="Arial" w:hAnsi="Arial" w:cs="Arial"/>
          <w:b/>
          <w:sz w:val="30"/>
          <w:szCs w:val="30"/>
        </w:rPr>
        <w:t xml:space="preserve"> –Knowledge Questions </w:t>
      </w:r>
    </w:p>
    <w:p w14:paraId="3C06A7BC" w14:textId="77777777" w:rsidR="008C16AD" w:rsidRDefault="008C16AD" w:rsidP="008C16AD"/>
    <w:p w14:paraId="665DA3F2" w14:textId="77777777" w:rsidR="008C16AD" w:rsidRDefault="008C16AD" w:rsidP="008C16AD"/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8C16AD" w:rsidRPr="002335B5" w14:paraId="72AAA6DF" w14:textId="77777777" w:rsidTr="00E306F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677426" w14:textId="77777777" w:rsidR="008C16AD" w:rsidRPr="002335B5" w:rsidRDefault="008C16AD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68DFAB98" w14:textId="77777777" w:rsidR="008C16AD" w:rsidRPr="001B33D4" w:rsidRDefault="008C16AD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6E598" w14:textId="77777777" w:rsidR="008C16AD" w:rsidRPr="002335B5" w:rsidRDefault="008C16AD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462F054" w14:textId="77777777" w:rsidR="008C16AD" w:rsidRPr="001B33D4" w:rsidRDefault="008C16AD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</w:tr>
      <w:tr w:rsidR="008C16AD" w:rsidRPr="002335B5" w14:paraId="6EBC96E3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17D0A97B" w14:textId="77777777" w:rsidR="008C16AD" w:rsidRPr="002335B5" w:rsidRDefault="008C16AD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3B029FE3" w14:textId="5C5EF070" w:rsidR="008C16AD" w:rsidRPr="001B33D4" w:rsidRDefault="00735B33" w:rsidP="00E306FE">
            <w:pPr>
              <w:pStyle w:val="MajorTableText"/>
              <w:rPr>
                <w:rFonts w:ascii="Arial" w:hAnsi="Arial" w:cs="Arial"/>
                <w:iCs/>
                <w:color w:val="5B9BD5" w:themeColor="accent1"/>
                <w:sz w:val="20"/>
              </w:rPr>
            </w:pPr>
            <w:r>
              <w:rPr>
                <w:rFonts w:ascii="Arial" w:hAnsi="Arial" w:cs="Arial"/>
                <w:iCs/>
                <w:color w:val="5B9BD5" w:themeColor="accent1"/>
                <w:sz w:val="20"/>
              </w:rPr>
              <w:t>Sue Green</w:t>
            </w:r>
          </w:p>
        </w:tc>
      </w:tr>
      <w:tr w:rsidR="008C16AD" w:rsidRPr="002335B5" w14:paraId="2EBEA5D0" w14:textId="77777777" w:rsidTr="00E306F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53F570FC" w14:textId="77777777" w:rsidR="008C16AD" w:rsidRPr="002335B5" w:rsidRDefault="008C16AD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09FC4A64" w14:textId="080C4244" w:rsidR="008C16AD" w:rsidRPr="00AD534A" w:rsidRDefault="003B4921" w:rsidP="00E306F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>NAT</w:t>
            </w:r>
            <w:r w:rsidR="00E1589E">
              <w:rPr>
                <w:rFonts w:ascii="Arial" w:hAnsi="Arial" w:cs="Arial"/>
                <w:iCs/>
                <w:noProof/>
                <w:lang w:val="en-GB"/>
              </w:rPr>
              <w:t>11327007</w:t>
            </w:r>
            <w:r>
              <w:rPr>
                <w:rFonts w:ascii="Arial" w:hAnsi="Arial" w:cs="Arial"/>
                <w:iCs/>
                <w:noProof/>
                <w:lang w:val="en-GB"/>
              </w:rPr>
              <w:t xml:space="preserve"> Develop and implement a personal self mastery action plan</w:t>
            </w:r>
          </w:p>
        </w:tc>
      </w:tr>
      <w:tr w:rsidR="008C16AD" w:rsidRPr="002335B5" w14:paraId="6730AAC3" w14:textId="77777777" w:rsidTr="00E306F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2EBDAFA" w14:textId="77777777" w:rsidR="008C16AD" w:rsidRPr="002335B5" w:rsidRDefault="008C16AD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0D3C8E6D" w14:textId="77777777" w:rsidR="008C16AD" w:rsidRPr="002335B5" w:rsidRDefault="008C16AD" w:rsidP="00E306F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153455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                        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47688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5113D966" w14:textId="77777777" w:rsidR="008C16AD" w:rsidRPr="002335B5" w:rsidRDefault="008C16AD" w:rsidP="008C16AD">
      <w:pPr>
        <w:pStyle w:val="MajorTableText"/>
        <w:rPr>
          <w:rFonts w:ascii="Arial" w:hAnsi="Arial" w:cs="Arial"/>
          <w:b/>
          <w:bCs/>
          <w:sz w:val="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0"/>
        <w:gridCol w:w="402"/>
        <w:gridCol w:w="2411"/>
        <w:gridCol w:w="1705"/>
        <w:gridCol w:w="3398"/>
      </w:tblGrid>
      <w:tr w:rsidR="008C16AD" w:rsidRPr="002335B5" w14:paraId="59910E9A" w14:textId="77777777" w:rsidTr="00E306FE">
        <w:trPr>
          <w:cantSplit/>
          <w:trHeight w:val="544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8800BD" w14:textId="77777777" w:rsidR="008C16AD" w:rsidRPr="002335B5" w:rsidRDefault="008C16AD" w:rsidP="00E306F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 w:rsidRPr="0004562C">
              <w:rPr>
                <w:rFonts w:ascii="Arial" w:hAnsi="Arial" w:cs="Arial"/>
                <w:b/>
                <w:sz w:val="20"/>
                <w:lang w:val="en-US"/>
              </w:rPr>
              <w:t>Student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335B5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8C16AD" w:rsidRPr="002335B5" w14:paraId="0743CC47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CEA0FC7" w14:textId="13FB4807" w:rsidR="008C16AD" w:rsidRDefault="008C16AD" w:rsidP="008C16AD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FF0000"/>
                <w:sz w:val="20"/>
              </w:rPr>
            </w:pPr>
            <w:r w:rsidRPr="005C58A9">
              <w:rPr>
                <w:rFonts w:ascii="Arial" w:hAnsi="Arial" w:cs="Arial"/>
                <w:iCs/>
                <w:color w:val="FF0000"/>
                <w:sz w:val="20"/>
              </w:rPr>
              <w:t>This assessment consists of questions</w:t>
            </w:r>
            <w:r w:rsidR="00A41861">
              <w:rPr>
                <w:rFonts w:ascii="Arial" w:hAnsi="Arial" w:cs="Arial"/>
                <w:iCs/>
                <w:color w:val="FF0000"/>
                <w:sz w:val="20"/>
              </w:rPr>
              <w:t xml:space="preserve"> 1-8</w:t>
            </w:r>
          </w:p>
          <w:p w14:paraId="2A06E2C7" w14:textId="77777777" w:rsidR="00BD5A65" w:rsidRPr="005C58A9" w:rsidRDefault="00BD5A65" w:rsidP="00BD5A65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FF0000"/>
                <w:sz w:val="20"/>
              </w:rPr>
            </w:pPr>
          </w:p>
          <w:p w14:paraId="2A6BFE77" w14:textId="39BF7538" w:rsidR="008C16AD" w:rsidRDefault="008C16AD" w:rsidP="008C16AD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Answers must be clear, concise and in your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own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words </w:t>
            </w:r>
          </w:p>
          <w:p w14:paraId="0100BA64" w14:textId="77777777" w:rsidR="00BD5A65" w:rsidRPr="002335B5" w:rsidRDefault="00BD5A65" w:rsidP="00BD5A65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0C0DE56A" w14:textId="6536AE0A" w:rsidR="008C16AD" w:rsidRDefault="008C16AD" w:rsidP="008C16AD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D5A65">
              <w:rPr>
                <w:rFonts w:ascii="Arial" w:hAnsi="Arial" w:cs="Arial"/>
                <w:b/>
                <w:bCs/>
                <w:iCs/>
                <w:sz w:val="20"/>
              </w:rPr>
              <w:t>All writing, notes and responses to be done in the spaces provided</w:t>
            </w:r>
          </w:p>
          <w:p w14:paraId="7DBFB199" w14:textId="77777777" w:rsidR="00BD5A65" w:rsidRPr="00BD5A65" w:rsidRDefault="00BD5A65" w:rsidP="00BD5A65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5287A45" w14:textId="358244BE" w:rsidR="00BD5A65" w:rsidRDefault="008C16AD" w:rsidP="00BD5A65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You must answer all questions to be deemed competent in this unit</w:t>
            </w:r>
          </w:p>
          <w:p w14:paraId="065F6364" w14:textId="77777777" w:rsidR="00BD5A65" w:rsidRDefault="00BD5A65" w:rsidP="00BD5A65">
            <w:pPr>
              <w:pStyle w:val="ListParagraph"/>
              <w:rPr>
                <w:rFonts w:ascii="Arial" w:hAnsi="Arial" w:cs="Arial"/>
                <w:iCs/>
                <w:sz w:val="20"/>
              </w:rPr>
            </w:pPr>
          </w:p>
          <w:p w14:paraId="45A9CEDC" w14:textId="611A011E" w:rsidR="008C16AD" w:rsidRDefault="008C16AD" w:rsidP="008C16AD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>Re-assessment of any incorrect responses will be undertaken verbally and noted on the assessment</w:t>
            </w:r>
          </w:p>
          <w:p w14:paraId="3DA9C89F" w14:textId="77777777" w:rsidR="00BD5A65" w:rsidRPr="002335B5" w:rsidRDefault="00BD5A65" w:rsidP="00BD5A65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  <w:p w14:paraId="1E719A93" w14:textId="77777777" w:rsidR="008C16AD" w:rsidRPr="002335B5" w:rsidRDefault="008C16AD" w:rsidP="008C16AD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  <w:r>
              <w:rPr>
                <w:rFonts w:ascii="Arial" w:hAnsi="Arial" w:cs="Arial"/>
                <w:iCs/>
                <w:sz w:val="20"/>
              </w:rPr>
              <w:br/>
            </w:r>
          </w:p>
        </w:tc>
      </w:tr>
      <w:tr w:rsidR="008C16AD" w:rsidRPr="003D2C9C" w14:paraId="43399F65" w14:textId="77777777" w:rsidTr="00E306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680301" w14:textId="63963216" w:rsidR="008C16AD" w:rsidRPr="00EA243B" w:rsidRDefault="008C16AD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9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8001F" w14:textId="3C56A8CA" w:rsidR="008C16AD" w:rsidRPr="003D2C9C" w:rsidRDefault="008C16AD" w:rsidP="00E306FE">
            <w:pPr>
              <w:spacing w:before="60" w:after="6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8C16AD" w:rsidRPr="00E4661B" w14:paraId="42060B7D" w14:textId="77777777" w:rsidTr="00E306FE">
        <w:trPr>
          <w:cantSplit/>
          <w:tblHeader/>
          <w:jc w:val="center"/>
        </w:trPr>
        <w:tc>
          <w:tcPr>
            <w:tcW w:w="51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4A4C288" w14:textId="77777777" w:rsidR="008C16AD" w:rsidRPr="00D84A8F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86389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6AD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8C16AD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8C16AD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8C16AD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0FC790E9" w14:textId="77777777" w:rsidR="008C16AD" w:rsidRPr="00E4661B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88505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6AD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8C16AD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8C16AD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60EE247" w14:textId="77777777" w:rsidR="008C16AD" w:rsidRPr="00E4661B" w:rsidRDefault="008C16AD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340BC15E" w14:textId="77777777" w:rsidR="008C16AD" w:rsidRPr="00E4661B" w:rsidRDefault="008C16AD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8C16AD" w:rsidRPr="00E4661B" w14:paraId="286E42B5" w14:textId="77777777" w:rsidTr="00E306FE">
        <w:trPr>
          <w:cantSplit/>
          <w:trHeight w:val="227"/>
          <w:tblHeader/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14:paraId="7CF39A2A" w14:textId="77777777" w:rsidR="008C16AD" w:rsidRPr="00E4661B" w:rsidRDefault="008C16AD" w:rsidP="00E306F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8C16AD" w:rsidRPr="00E4661B" w14:paraId="45BEF6FD" w14:textId="77777777" w:rsidTr="00E306FE">
        <w:trPr>
          <w:cantSplit/>
          <w:trHeight w:val="669"/>
          <w:tblHeader/>
          <w:jc w:val="center"/>
        </w:trPr>
        <w:tc>
          <w:tcPr>
            <w:tcW w:w="10206" w:type="dxa"/>
            <w:gridSpan w:val="5"/>
          </w:tcPr>
          <w:p w14:paraId="2901E090" w14:textId="77777777" w:rsidR="008C16AD" w:rsidRPr="00690AF3" w:rsidRDefault="008C16AD" w:rsidP="00E306FE">
            <w:pPr>
              <w:rPr>
                <w:rFonts w:ascii="Arial" w:hAnsi="Arial" w:cs="Arial"/>
                <w:color w:val="0070C0"/>
              </w:rPr>
            </w:pPr>
          </w:p>
          <w:p w14:paraId="4810C0BD" w14:textId="77777777" w:rsidR="008C16AD" w:rsidRPr="00690AF3" w:rsidRDefault="008C16AD" w:rsidP="00E306F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8C16AD" w:rsidRPr="00E4661B" w14:paraId="16E7B67E" w14:textId="77777777" w:rsidTr="00E306F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4A162A11" w14:textId="77777777" w:rsidR="008C16AD" w:rsidRPr="00E4661B" w:rsidRDefault="008C16AD" w:rsidP="00E306F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4F58A611" w14:textId="7C5DE8F8" w:rsidR="008C16AD" w:rsidRPr="00E4661B" w:rsidRDefault="00BD5A65" w:rsidP="00E306F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           Date:</w:t>
            </w:r>
          </w:p>
        </w:tc>
      </w:tr>
      <w:tr w:rsidR="00322A06" w:rsidRPr="00E4661B" w14:paraId="2DFBBC09" w14:textId="77777777" w:rsidTr="00E306FE">
        <w:trPr>
          <w:cantSplit/>
          <w:trHeight w:val="682"/>
          <w:tblHeader/>
          <w:jc w:val="center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14:paraId="1CB7B9B8" w14:textId="5709C46A" w:rsidR="00322A06" w:rsidRPr="00E4661B" w:rsidRDefault="00322A06" w:rsidP="00E306F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Signature:</w:t>
            </w:r>
          </w:p>
        </w:tc>
        <w:tc>
          <w:tcPr>
            <w:tcW w:w="7514" w:type="dxa"/>
            <w:gridSpan w:val="3"/>
            <w:vAlign w:val="center"/>
          </w:tcPr>
          <w:p w14:paraId="4F5C9638" w14:textId="71703B6E" w:rsidR="00322A06" w:rsidRPr="00E4661B" w:rsidRDefault="00BD5A65" w:rsidP="00E306FE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            Date:</w:t>
            </w:r>
          </w:p>
        </w:tc>
      </w:tr>
    </w:tbl>
    <w:p w14:paraId="5250AADB" w14:textId="77777777" w:rsidR="008C16AD" w:rsidRDefault="008C16AD" w:rsidP="008C16AD">
      <w:pPr>
        <w:ind w:left="142"/>
        <w:rPr>
          <w:rFonts w:ascii="Arial" w:hAnsi="Arial" w:cs="Arial"/>
          <w:b/>
          <w:lang w:eastAsia="en-AU"/>
        </w:rPr>
      </w:pPr>
    </w:p>
    <w:p w14:paraId="7BB77E67" w14:textId="47D0E796" w:rsidR="008C16AD" w:rsidRDefault="008C16AD">
      <w:pPr>
        <w:spacing w:after="0" w:line="240" w:lineRule="auto"/>
      </w:pPr>
    </w:p>
    <w:p w14:paraId="6DFA0C7D" w14:textId="413AD3CD" w:rsidR="008C16AD" w:rsidRDefault="00735B33" w:rsidP="00735B3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ED3C6F">
        <w:rPr>
          <w:rFonts w:ascii="Arial" w:hAnsi="Arial" w:cs="Arial"/>
          <w:b/>
          <w:sz w:val="32"/>
          <w:szCs w:val="32"/>
        </w:rPr>
        <w:t xml:space="preserve">Y4AP1 </w:t>
      </w:r>
      <w:r w:rsidR="008C16AD" w:rsidRPr="00751169">
        <w:rPr>
          <w:rFonts w:ascii="Arial" w:hAnsi="Arial" w:cs="Arial"/>
          <w:b/>
          <w:sz w:val="32"/>
          <w:szCs w:val="32"/>
        </w:rPr>
        <w:t xml:space="preserve">Knowledge Questions </w:t>
      </w:r>
    </w:p>
    <w:p w14:paraId="2CBE0BA0" w14:textId="77777777" w:rsidR="008C16AD" w:rsidRDefault="008C16AD" w:rsidP="008C16AD">
      <w:r>
        <w:t xml:space="preserve">   Answer the following questions:</w:t>
      </w:r>
    </w:p>
    <w:p w14:paraId="11D0C87A" w14:textId="77777777" w:rsidR="008C16AD" w:rsidRDefault="008C16AD" w:rsidP="008C16AD"/>
    <w:p w14:paraId="11A7B183" w14:textId="77777777" w:rsidR="00E877A3" w:rsidRPr="00E877A3" w:rsidRDefault="008C16AD" w:rsidP="008C16AD">
      <w:pPr>
        <w:rPr>
          <w:b/>
          <w:sz w:val="28"/>
          <w:szCs w:val="28"/>
        </w:rPr>
      </w:pPr>
      <w:r w:rsidRPr="00E877A3">
        <w:rPr>
          <w:b/>
          <w:sz w:val="28"/>
          <w:szCs w:val="28"/>
        </w:rPr>
        <w:t xml:space="preserve">1. </w:t>
      </w:r>
      <w:r w:rsidR="00E877A3" w:rsidRPr="00E877A3">
        <w:rPr>
          <w:b/>
          <w:sz w:val="28"/>
          <w:szCs w:val="28"/>
        </w:rPr>
        <w:t>Self Mastery</w:t>
      </w:r>
    </w:p>
    <w:p w14:paraId="6951A31D" w14:textId="77777777" w:rsidR="00E877A3" w:rsidRDefault="00E877A3" w:rsidP="008C16AD"/>
    <w:p w14:paraId="7BEB7609" w14:textId="4F57AA00" w:rsidR="008C16AD" w:rsidRDefault="008C16AD" w:rsidP="008C16AD">
      <w:r>
        <w:t xml:space="preserve"> There are 8</w:t>
      </w:r>
      <w:r w:rsidR="004838B6">
        <w:t xml:space="preserve"> Shanti Yoga Self Mastery keys (see your course notes)</w:t>
      </w:r>
    </w:p>
    <w:p w14:paraId="131C23B2" w14:textId="77777777" w:rsidR="008C16AD" w:rsidRDefault="008C16AD" w:rsidP="008C16AD">
      <w:r>
        <w:t xml:space="preserve">     </w:t>
      </w:r>
      <w:r w:rsidRPr="008C16AD">
        <w:tab/>
      </w:r>
      <w:r w:rsidRPr="008C16AD">
        <w:rPr>
          <w:b/>
        </w:rPr>
        <w:t xml:space="preserve">Longer term: </w:t>
      </w:r>
    </w:p>
    <w:p w14:paraId="399210D9" w14:textId="77777777" w:rsidR="008C16AD" w:rsidRDefault="008C16AD" w:rsidP="008C16AD">
      <w:r>
        <w:t xml:space="preserve">              </w:t>
      </w:r>
      <w:r w:rsidRPr="008C16AD">
        <w:t>Please describe 3 behavioural action steps (24 steps in all) that you will take per point.</w:t>
      </w:r>
    </w:p>
    <w:p w14:paraId="339D1C9D" w14:textId="77777777" w:rsidR="008C16AD" w:rsidRPr="008C16AD" w:rsidRDefault="008C16AD" w:rsidP="008C16AD">
      <w:pPr>
        <w:rPr>
          <w:b/>
        </w:rPr>
      </w:pPr>
      <w:r>
        <w:t xml:space="preserve">              </w:t>
      </w:r>
      <w:r w:rsidRPr="008C16AD">
        <w:rPr>
          <w:b/>
          <w:color w:val="231F20"/>
          <w:spacing w:val="-1"/>
        </w:rPr>
        <w:t>Immediately</w:t>
      </w:r>
    </w:p>
    <w:p w14:paraId="2D5F8D53" w14:textId="77777777" w:rsidR="008C16AD" w:rsidRDefault="008C16AD" w:rsidP="008C16AD">
      <w:pPr>
        <w:rPr>
          <w:color w:val="231F20"/>
          <w:spacing w:val="-5"/>
        </w:rPr>
      </w:pPr>
      <w:r>
        <w:t xml:space="preserve">              </w:t>
      </w:r>
      <w:r>
        <w:rPr>
          <w:color w:val="231F20"/>
        </w:rPr>
        <w:t xml:space="preserve">Indicate three (of these steps) you will implement, starting </w:t>
      </w:r>
      <w:r>
        <w:rPr>
          <w:color w:val="231F20"/>
          <w:spacing w:val="-5"/>
        </w:rPr>
        <w:t>now</w:t>
      </w:r>
    </w:p>
    <w:p w14:paraId="45BD7E45" w14:textId="77777777" w:rsidR="00E877A3" w:rsidRDefault="00E877A3" w:rsidP="008C16AD">
      <w:pPr>
        <w:rPr>
          <w:color w:val="231F20"/>
          <w:spacing w:val="-5"/>
        </w:rPr>
      </w:pPr>
    </w:p>
    <w:p w14:paraId="11A20419" w14:textId="77777777" w:rsidR="00E877A3" w:rsidRDefault="00E877A3">
      <w:pPr>
        <w:spacing w:after="0" w:line="240" w:lineRule="auto"/>
        <w:rPr>
          <w:color w:val="231F20"/>
          <w:spacing w:val="-5"/>
        </w:rPr>
      </w:pPr>
      <w:r>
        <w:rPr>
          <w:color w:val="231F20"/>
          <w:spacing w:val="-5"/>
        </w:rPr>
        <w:br w:type="page"/>
      </w:r>
    </w:p>
    <w:p w14:paraId="0F83DD32" w14:textId="77777777" w:rsidR="00E877A3" w:rsidRDefault="00E877A3" w:rsidP="008C16AD">
      <w:pPr>
        <w:rPr>
          <w:color w:val="231F20"/>
          <w:spacing w:val="-5"/>
        </w:rPr>
      </w:pPr>
    </w:p>
    <w:p w14:paraId="50C97DC9" w14:textId="77777777" w:rsidR="00E877A3" w:rsidRPr="00E877A3" w:rsidRDefault="00E877A3" w:rsidP="008C16AD">
      <w:pPr>
        <w:rPr>
          <w:b/>
          <w:sz w:val="28"/>
          <w:szCs w:val="28"/>
        </w:rPr>
      </w:pPr>
      <w:r w:rsidRPr="00E877A3">
        <w:rPr>
          <w:b/>
          <w:sz w:val="28"/>
          <w:szCs w:val="28"/>
        </w:rPr>
        <w:t>2. Purpose</w:t>
      </w:r>
    </w:p>
    <w:p w14:paraId="5CEB71D1" w14:textId="77777777" w:rsidR="00E877A3" w:rsidRDefault="00E877A3" w:rsidP="008C16AD"/>
    <w:p w14:paraId="4F7A4B0C" w14:textId="77777777" w:rsidR="00E877A3" w:rsidRDefault="00E877A3" w:rsidP="00E877A3">
      <w:pPr>
        <w:pStyle w:val="Heading5"/>
        <w:kinsoku w:val="0"/>
        <w:overflowPunct w:val="0"/>
        <w:spacing w:before="188"/>
        <w:ind w:right="13"/>
        <w:rPr>
          <w:b w:val="0"/>
          <w:bCs w:val="0"/>
          <w:color w:val="000000"/>
        </w:rPr>
      </w:pPr>
      <w:r>
        <w:rPr>
          <w:color w:val="231F20"/>
        </w:rPr>
        <w:t>Purpose</w:t>
      </w:r>
    </w:p>
    <w:p w14:paraId="219DE952" w14:textId="77777777" w:rsidR="00E877A3" w:rsidRDefault="00E877A3" w:rsidP="00E877A3">
      <w:pPr>
        <w:pStyle w:val="BodyTex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2"/>
        <w:rPr>
          <w:color w:val="000000"/>
        </w:rPr>
      </w:pPr>
      <w:r>
        <w:rPr>
          <w:color w:val="231F20"/>
        </w:rPr>
        <w:t>focuses on contribution</w:t>
      </w:r>
    </w:p>
    <w:p w14:paraId="420CC016" w14:textId="77777777" w:rsidR="00E877A3" w:rsidRDefault="00E877A3" w:rsidP="00E877A3">
      <w:pPr>
        <w:pStyle w:val="BodyTex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2"/>
        <w:rPr>
          <w:color w:val="000000"/>
        </w:rPr>
      </w:pPr>
      <w:r>
        <w:rPr>
          <w:color w:val="231F20"/>
        </w:rPr>
        <w:t>uses gifts and talents</w:t>
      </w:r>
    </w:p>
    <w:p w14:paraId="7E31E8E6" w14:textId="77777777" w:rsidR="00E877A3" w:rsidRDefault="00E877A3" w:rsidP="00E877A3">
      <w:pPr>
        <w:pStyle w:val="BodyTex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2"/>
        <w:rPr>
          <w:color w:val="000000"/>
        </w:rPr>
      </w:pPr>
      <w:r>
        <w:rPr>
          <w:color w:val="231F20"/>
        </w:rPr>
        <w:t>is meaningful</w:t>
      </w:r>
    </w:p>
    <w:p w14:paraId="5BC0C8BF" w14:textId="77777777" w:rsidR="00E877A3" w:rsidRDefault="00E877A3" w:rsidP="00E877A3">
      <w:pPr>
        <w:pStyle w:val="BodyTex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2"/>
        <w:rPr>
          <w:color w:val="000000"/>
        </w:rPr>
      </w:pPr>
      <w:r>
        <w:rPr>
          <w:color w:val="231F20"/>
        </w:rPr>
        <w:t>is enjoyable</w:t>
      </w:r>
    </w:p>
    <w:p w14:paraId="0DE237B5" w14:textId="77777777" w:rsidR="00E877A3" w:rsidRDefault="00E877A3" w:rsidP="00E877A3">
      <w:pPr>
        <w:pStyle w:val="BodyTex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2"/>
        <w:rPr>
          <w:color w:val="000000"/>
        </w:rPr>
      </w:pPr>
      <w:r>
        <w:rPr>
          <w:color w:val="231F20"/>
        </w:rPr>
        <w:t>is continuous.</w:t>
      </w:r>
    </w:p>
    <w:p w14:paraId="3A7FD8F2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</w:pPr>
    </w:p>
    <w:p w14:paraId="68202561" w14:textId="5A24062A" w:rsidR="00E306FE" w:rsidRDefault="002526E5" w:rsidP="00E877A3">
      <w:pPr>
        <w:pStyle w:val="BodyText"/>
        <w:kinsoku w:val="0"/>
        <w:overflowPunct w:val="0"/>
        <w:spacing w:line="250" w:lineRule="auto"/>
        <w:ind w:left="0" w:right="11"/>
        <w:rPr>
          <w:color w:val="231F20"/>
        </w:rPr>
      </w:pPr>
      <w:r>
        <w:rPr>
          <w:color w:val="231F20"/>
        </w:rPr>
        <w:t xml:space="preserve">  </w:t>
      </w:r>
      <w:r w:rsidR="00E877A3">
        <w:rPr>
          <w:color w:val="231F20"/>
        </w:rPr>
        <w:t xml:space="preserve"> Define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your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mission,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in</w:t>
      </w:r>
      <w:r w:rsidR="00E877A3">
        <w:rPr>
          <w:color w:val="231F20"/>
          <w:spacing w:val="-2"/>
        </w:rPr>
        <w:t xml:space="preserve"> </w:t>
      </w:r>
      <w:r w:rsidR="00E877A3">
        <w:rPr>
          <w:color w:val="231F20"/>
        </w:rPr>
        <w:t>a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statement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about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purpose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that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expresses</w:t>
      </w:r>
      <w:r w:rsidR="00E877A3">
        <w:rPr>
          <w:color w:val="231F20"/>
          <w:spacing w:val="-1"/>
        </w:rPr>
        <w:t xml:space="preserve"> </w:t>
      </w:r>
      <w:r w:rsidR="00E877A3">
        <w:rPr>
          <w:color w:val="231F20"/>
        </w:rPr>
        <w:t>your</w:t>
      </w:r>
      <w:r w:rsidR="00E877A3">
        <w:rPr>
          <w:color w:val="231F20"/>
          <w:spacing w:val="-1"/>
        </w:rPr>
        <w:t xml:space="preserve"> com</w:t>
      </w:r>
      <w:r w:rsidR="00E306FE">
        <w:rPr>
          <w:color w:val="231F20"/>
        </w:rPr>
        <w:t xml:space="preserve">mitment to what      </w:t>
      </w:r>
    </w:p>
    <w:p w14:paraId="55B28C9C" w14:textId="1FD20BF2" w:rsidR="00E877A3" w:rsidRDefault="00E306FE" w:rsidP="00E877A3">
      <w:pPr>
        <w:pStyle w:val="BodyText"/>
        <w:kinsoku w:val="0"/>
        <w:overflowPunct w:val="0"/>
        <w:spacing w:line="250" w:lineRule="auto"/>
        <w:ind w:left="0" w:right="11"/>
        <w:rPr>
          <w:color w:val="000000"/>
        </w:rPr>
      </w:pPr>
      <w:r>
        <w:rPr>
          <w:color w:val="231F20"/>
        </w:rPr>
        <w:t xml:space="preserve">   your </w:t>
      </w:r>
      <w:r w:rsidR="00E877A3">
        <w:rPr>
          <w:color w:val="231F20"/>
        </w:rPr>
        <w:t>life is about.</w:t>
      </w:r>
    </w:p>
    <w:p w14:paraId="3DC92E90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5"/>
          <w:szCs w:val="25"/>
        </w:rPr>
      </w:pPr>
    </w:p>
    <w:p w14:paraId="6A0C27BF" w14:textId="77777777" w:rsidR="00E877A3" w:rsidRDefault="00E877A3" w:rsidP="00E877A3">
      <w:pPr>
        <w:pStyle w:val="BodyText"/>
        <w:kinsoku w:val="0"/>
        <w:overflowPunct w:val="0"/>
        <w:spacing w:line="250" w:lineRule="auto"/>
        <w:ind w:right="119"/>
        <w:rPr>
          <w:color w:val="000000"/>
        </w:rPr>
      </w:pPr>
      <w:r>
        <w:rPr>
          <w:color w:val="231F20"/>
        </w:rPr>
        <w:t>Begin with the words</w:t>
      </w:r>
      <w:r>
        <w:rPr>
          <w:color w:val="231F20"/>
          <w:spacing w:val="-1"/>
        </w:rPr>
        <w:t xml:space="preserve"> </w:t>
      </w:r>
      <w:r>
        <w:rPr>
          <w:i/>
          <w:iCs/>
          <w:color w:val="231F20"/>
        </w:rPr>
        <w:t>I am</w:t>
      </w:r>
      <w:r>
        <w:rPr>
          <w:color w:val="231F20"/>
        </w:rPr>
        <w:t>… (</w:t>
      </w:r>
      <w:r>
        <w:rPr>
          <w:i/>
          <w:iCs/>
          <w:color w:val="231F20"/>
        </w:rPr>
        <w:t xml:space="preserve">I am </w:t>
      </w:r>
      <w:r>
        <w:rPr>
          <w:color w:val="231F20"/>
        </w:rPr>
        <w:t>gives you an immediate sense of commitment and ownership to your purpose).</w:t>
      </w:r>
    </w:p>
    <w:p w14:paraId="6F5DB7A1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5"/>
          <w:szCs w:val="25"/>
        </w:rPr>
      </w:pPr>
    </w:p>
    <w:p w14:paraId="795A953E" w14:textId="3E56C045" w:rsidR="00E877A3" w:rsidRDefault="002526E5" w:rsidP="00E877A3">
      <w:pPr>
        <w:pStyle w:val="BodyText"/>
        <w:kinsoku w:val="0"/>
        <w:overflowPunct w:val="0"/>
        <w:ind w:right="13"/>
        <w:rPr>
          <w:color w:val="000000"/>
        </w:rPr>
      </w:pPr>
      <w:r>
        <w:rPr>
          <w:color w:val="231F20"/>
        </w:rPr>
        <w:t>For example:</w:t>
      </w:r>
    </w:p>
    <w:p w14:paraId="231C722C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</w:pPr>
    </w:p>
    <w:p w14:paraId="1554C533" w14:textId="77777777" w:rsidR="00E877A3" w:rsidRDefault="00E877A3" w:rsidP="00E877A3">
      <w:pPr>
        <w:pStyle w:val="Heading5"/>
        <w:kinsoku w:val="0"/>
        <w:overflowPunct w:val="0"/>
        <w:ind w:right="13"/>
        <w:rPr>
          <w:b w:val="0"/>
          <w:bCs w:val="0"/>
          <w:color w:val="000000"/>
        </w:rPr>
      </w:pP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</w:t>
      </w:r>
    </w:p>
    <w:p w14:paraId="701DE661" w14:textId="77777777" w:rsidR="00E877A3" w:rsidRDefault="00E877A3" w:rsidP="00E877A3">
      <w:pPr>
        <w:pStyle w:val="BodyText"/>
        <w:numPr>
          <w:ilvl w:val="0"/>
          <w:numId w:val="7"/>
        </w:numPr>
        <w:tabs>
          <w:tab w:val="left" w:pos="321"/>
        </w:tabs>
        <w:kinsoku w:val="0"/>
        <w:overflowPunct w:val="0"/>
        <w:spacing w:before="12"/>
        <w:ind w:left="321"/>
        <w:rPr>
          <w:color w:val="000000"/>
        </w:rPr>
      </w:pPr>
      <w:r>
        <w:rPr>
          <w:color w:val="231F20"/>
        </w:rPr>
        <w:t xml:space="preserve">making a </w:t>
      </w:r>
      <w:r>
        <w:rPr>
          <w:color w:val="231F20"/>
          <w:spacing w:val="-1"/>
        </w:rPr>
        <w:t>difference.</w:t>
      </w:r>
    </w:p>
    <w:p w14:paraId="461C0190" w14:textId="77777777" w:rsidR="00E877A3" w:rsidRDefault="00E877A3" w:rsidP="00E877A3">
      <w:pPr>
        <w:pStyle w:val="BodyText"/>
        <w:numPr>
          <w:ilvl w:val="0"/>
          <w:numId w:val="7"/>
        </w:numPr>
        <w:tabs>
          <w:tab w:val="left" w:pos="321"/>
        </w:tabs>
        <w:kinsoku w:val="0"/>
        <w:overflowPunct w:val="0"/>
        <w:spacing w:before="12"/>
        <w:ind w:left="321"/>
        <w:rPr>
          <w:color w:val="000000"/>
        </w:rPr>
      </w:pPr>
      <w:r>
        <w:rPr>
          <w:color w:val="231F20"/>
        </w:rPr>
        <w:t>committed to the expression of beauty and love in my life and on this planet.</w:t>
      </w:r>
    </w:p>
    <w:p w14:paraId="3B74C190" w14:textId="77777777" w:rsidR="00E877A3" w:rsidRDefault="00E877A3" w:rsidP="00E877A3">
      <w:pPr>
        <w:pStyle w:val="BodyText"/>
        <w:numPr>
          <w:ilvl w:val="0"/>
          <w:numId w:val="7"/>
        </w:numPr>
        <w:tabs>
          <w:tab w:val="left" w:pos="321"/>
        </w:tabs>
        <w:kinsoku w:val="0"/>
        <w:overflowPunct w:val="0"/>
        <w:spacing w:before="12"/>
        <w:ind w:left="321"/>
        <w:rPr>
          <w:color w:val="000000"/>
        </w:rPr>
      </w:pPr>
      <w:r>
        <w:rPr>
          <w:color w:val="231F20"/>
        </w:rPr>
        <w:t>committed to myself and humanity and express it through my peace and love.</w:t>
      </w:r>
    </w:p>
    <w:p w14:paraId="09327966" w14:textId="77777777" w:rsidR="00E877A3" w:rsidRDefault="00E877A3" w:rsidP="00E877A3">
      <w:pPr>
        <w:pStyle w:val="BodyText"/>
        <w:numPr>
          <w:ilvl w:val="0"/>
          <w:numId w:val="7"/>
        </w:numPr>
        <w:tabs>
          <w:tab w:val="left" w:pos="321"/>
        </w:tabs>
        <w:kinsoku w:val="0"/>
        <w:overflowPunct w:val="0"/>
        <w:spacing w:before="12"/>
        <w:ind w:left="321"/>
        <w:rPr>
          <w:color w:val="000000"/>
        </w:rPr>
      </w:pPr>
      <w:r>
        <w:rPr>
          <w:color w:val="231F20"/>
        </w:rPr>
        <w:t>committed to being practical and can do anything I want.</w:t>
      </w:r>
    </w:p>
    <w:p w14:paraId="7067E77D" w14:textId="1CDCB47E" w:rsidR="00E877A3" w:rsidRDefault="00E877A3" w:rsidP="00E877A3">
      <w:pPr>
        <w:pStyle w:val="BodyText"/>
        <w:numPr>
          <w:ilvl w:val="0"/>
          <w:numId w:val="7"/>
        </w:numPr>
        <w:tabs>
          <w:tab w:val="left" w:pos="321"/>
        </w:tabs>
        <w:kinsoku w:val="0"/>
        <w:overflowPunct w:val="0"/>
        <w:spacing w:before="12" w:line="250" w:lineRule="auto"/>
        <w:ind w:left="288" w:right="337" w:hanging="111"/>
        <w:rPr>
          <w:color w:val="000000"/>
        </w:rPr>
      </w:pPr>
      <w:r>
        <w:rPr>
          <w:color w:val="231F20"/>
        </w:rPr>
        <w:t xml:space="preserve">myself, an individual and a unique, compassionate person, capable of showing people through </w:t>
      </w:r>
      <w:r>
        <w:rPr>
          <w:color w:val="231F20"/>
          <w:spacing w:val="-6"/>
        </w:rPr>
        <w:t>Yoga</w:t>
      </w:r>
      <w:r w:rsidR="002761CF">
        <w:rPr>
          <w:color w:val="231F20"/>
        </w:rPr>
        <w:t xml:space="preserve"> how to become more </w:t>
      </w:r>
      <w:r>
        <w:rPr>
          <w:color w:val="231F20"/>
        </w:rPr>
        <w:t xml:space="preserve">holistic, healthy and how to evolve </w:t>
      </w:r>
      <w:r>
        <w:rPr>
          <w:color w:val="231F20"/>
          <w:spacing w:val="-2"/>
        </w:rPr>
        <w:t>spiritually.</w:t>
      </w:r>
    </w:p>
    <w:p w14:paraId="5D289168" w14:textId="77777777" w:rsidR="00E877A3" w:rsidRDefault="00E877A3" w:rsidP="00E877A3">
      <w:pPr>
        <w:pStyle w:val="BodyText"/>
        <w:numPr>
          <w:ilvl w:val="0"/>
          <w:numId w:val="7"/>
        </w:numPr>
        <w:tabs>
          <w:tab w:val="left" w:pos="321"/>
        </w:tabs>
        <w:kinsoku w:val="0"/>
        <w:overflowPunct w:val="0"/>
        <w:ind w:left="321"/>
        <w:rPr>
          <w:color w:val="000000"/>
        </w:rPr>
      </w:pPr>
      <w:r>
        <w:rPr>
          <w:color w:val="231F20"/>
        </w:rPr>
        <w:t>an inspiration to the environment and endorse with praise and encouragement.</w:t>
      </w:r>
    </w:p>
    <w:p w14:paraId="785F2B4E" w14:textId="77777777" w:rsidR="00E877A3" w:rsidRDefault="00E877A3" w:rsidP="00E877A3">
      <w:pPr>
        <w:pStyle w:val="BodyText"/>
        <w:kinsoku w:val="0"/>
        <w:overflowPunct w:val="0"/>
        <w:spacing w:before="3"/>
        <w:ind w:left="0"/>
        <w:rPr>
          <w:sz w:val="30"/>
          <w:szCs w:val="30"/>
        </w:rPr>
      </w:pPr>
    </w:p>
    <w:p w14:paraId="760D3815" w14:textId="77777777" w:rsidR="00E877A3" w:rsidRPr="008F4814" w:rsidRDefault="00E877A3" w:rsidP="00E877A3">
      <w:pPr>
        <w:pStyle w:val="BodyText"/>
        <w:kinsoku w:val="0"/>
        <w:overflowPunct w:val="0"/>
        <w:spacing w:before="3"/>
        <w:ind w:left="177"/>
      </w:pPr>
      <w:r>
        <w:t xml:space="preserve">2.1 </w:t>
      </w:r>
      <w:r w:rsidRPr="008F4814">
        <w:t>I am</w:t>
      </w:r>
      <w:r>
        <w:t xml:space="preserve">   ……………………………………………………….</w:t>
      </w:r>
    </w:p>
    <w:p w14:paraId="742D7B6E" w14:textId="77777777" w:rsidR="00E877A3" w:rsidRDefault="00E877A3" w:rsidP="00E877A3">
      <w:pPr>
        <w:pStyle w:val="BodyText"/>
        <w:kinsoku w:val="0"/>
        <w:overflowPunct w:val="0"/>
        <w:spacing w:before="3"/>
        <w:ind w:left="0"/>
        <w:rPr>
          <w:sz w:val="30"/>
          <w:szCs w:val="30"/>
        </w:rPr>
      </w:pPr>
    </w:p>
    <w:p w14:paraId="0FE52A44" w14:textId="77777777" w:rsidR="00E877A3" w:rsidRDefault="00E877A3" w:rsidP="00E877A3">
      <w:pPr>
        <w:pStyle w:val="BodyText"/>
        <w:tabs>
          <w:tab w:val="left" w:pos="477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2.2 How would you know if you were on purpose?</w:t>
      </w:r>
    </w:p>
    <w:p w14:paraId="65933D8E" w14:textId="77777777" w:rsidR="00E877A3" w:rsidRDefault="00E877A3" w:rsidP="00E877A3">
      <w:pPr>
        <w:pStyle w:val="BodyText"/>
        <w:kinsoku w:val="0"/>
        <w:overflowPunct w:val="0"/>
        <w:ind w:left="0"/>
      </w:pPr>
    </w:p>
    <w:p w14:paraId="5CAD5C08" w14:textId="77777777" w:rsidR="00E877A3" w:rsidRDefault="00E877A3" w:rsidP="00E877A3">
      <w:pPr>
        <w:pStyle w:val="BodyText"/>
        <w:kinsoku w:val="0"/>
        <w:overflowPunct w:val="0"/>
        <w:spacing w:before="2"/>
        <w:ind w:left="0"/>
        <w:rPr>
          <w:sz w:val="27"/>
          <w:szCs w:val="27"/>
        </w:rPr>
      </w:pPr>
    </w:p>
    <w:p w14:paraId="01B08AE2" w14:textId="77777777" w:rsidR="00E877A3" w:rsidRDefault="00E877A3" w:rsidP="00E877A3">
      <w:pPr>
        <w:pStyle w:val="BodyText"/>
        <w:tabs>
          <w:tab w:val="left" w:pos="477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2.3 I’d like for myself to…</w:t>
      </w:r>
    </w:p>
    <w:p w14:paraId="6CCCA9C2" w14:textId="77777777" w:rsidR="00E877A3" w:rsidRDefault="00E877A3" w:rsidP="00E877A3">
      <w:pPr>
        <w:pStyle w:val="BodyText"/>
        <w:kinsoku w:val="0"/>
        <w:overflowPunct w:val="0"/>
        <w:ind w:left="0"/>
      </w:pPr>
    </w:p>
    <w:p w14:paraId="02997763" w14:textId="77777777" w:rsidR="00E877A3" w:rsidRDefault="00E877A3" w:rsidP="00E877A3">
      <w:pPr>
        <w:pStyle w:val="BodyText"/>
        <w:kinsoku w:val="0"/>
        <w:overflowPunct w:val="0"/>
        <w:spacing w:before="2"/>
        <w:ind w:left="0"/>
        <w:rPr>
          <w:sz w:val="27"/>
          <w:szCs w:val="27"/>
        </w:rPr>
      </w:pPr>
    </w:p>
    <w:p w14:paraId="5485B767" w14:textId="211AE418" w:rsidR="00E877A3" w:rsidRDefault="00E877A3" w:rsidP="00E877A3">
      <w:pPr>
        <w:pStyle w:val="BodyText"/>
        <w:tabs>
          <w:tab w:val="left" w:pos="473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2.4 What</w:t>
      </w:r>
      <w:r w:rsidR="002526E5">
        <w:rPr>
          <w:color w:val="231F20"/>
        </w:rPr>
        <w:t xml:space="preserve"> 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mission…</w:t>
      </w:r>
    </w:p>
    <w:p w14:paraId="28D9CB3B" w14:textId="77777777" w:rsidR="00E877A3" w:rsidRDefault="00E877A3" w:rsidP="00E877A3">
      <w:pPr>
        <w:pStyle w:val="BodyText"/>
        <w:kinsoku w:val="0"/>
        <w:overflowPunct w:val="0"/>
        <w:ind w:left="0"/>
      </w:pPr>
    </w:p>
    <w:p w14:paraId="465654A0" w14:textId="77777777" w:rsidR="00E877A3" w:rsidRDefault="00E877A3" w:rsidP="00E877A3">
      <w:pPr>
        <w:pStyle w:val="BodyText"/>
        <w:kinsoku w:val="0"/>
        <w:overflowPunct w:val="0"/>
        <w:spacing w:before="2"/>
        <w:ind w:left="0"/>
        <w:rPr>
          <w:sz w:val="27"/>
          <w:szCs w:val="27"/>
        </w:rPr>
      </w:pPr>
    </w:p>
    <w:p w14:paraId="78F94ED2" w14:textId="77777777" w:rsidR="00E877A3" w:rsidRDefault="00E877A3" w:rsidP="00E877A3">
      <w:pPr>
        <w:pStyle w:val="BodyText"/>
        <w:tabs>
          <w:tab w:val="left" w:pos="477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2.5 My thoughts about myself are…</w:t>
      </w:r>
    </w:p>
    <w:p w14:paraId="0F51C02F" w14:textId="77777777" w:rsidR="00E877A3" w:rsidRDefault="00E877A3" w:rsidP="00E877A3">
      <w:pPr>
        <w:pStyle w:val="BodyText"/>
        <w:kinsoku w:val="0"/>
        <w:overflowPunct w:val="0"/>
        <w:ind w:left="0"/>
      </w:pPr>
    </w:p>
    <w:p w14:paraId="4E468225" w14:textId="77777777" w:rsidR="00E877A3" w:rsidRDefault="00E877A3" w:rsidP="00E877A3">
      <w:pPr>
        <w:pStyle w:val="BodyText"/>
        <w:kinsoku w:val="0"/>
        <w:overflowPunct w:val="0"/>
        <w:spacing w:before="2"/>
        <w:ind w:left="0"/>
        <w:rPr>
          <w:sz w:val="27"/>
          <w:szCs w:val="27"/>
        </w:rPr>
      </w:pPr>
    </w:p>
    <w:p w14:paraId="01FBB2B1" w14:textId="77777777" w:rsidR="00E877A3" w:rsidRDefault="00E877A3" w:rsidP="00E877A3">
      <w:pPr>
        <w:pStyle w:val="BodyText"/>
        <w:tabs>
          <w:tab w:val="left" w:pos="473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2.6 The price I am willing pay to achieve my mission is…</w:t>
      </w:r>
    </w:p>
    <w:p w14:paraId="3002DD56" w14:textId="77777777" w:rsidR="00E877A3" w:rsidRDefault="00E877A3" w:rsidP="00E877A3">
      <w:pPr>
        <w:pStyle w:val="BodyText"/>
        <w:kinsoku w:val="0"/>
        <w:overflowPunct w:val="0"/>
        <w:ind w:left="0"/>
      </w:pPr>
    </w:p>
    <w:p w14:paraId="78F1E616" w14:textId="77777777" w:rsidR="00E877A3" w:rsidRDefault="00E877A3" w:rsidP="00E877A3">
      <w:pPr>
        <w:pStyle w:val="BodyText"/>
        <w:kinsoku w:val="0"/>
        <w:overflowPunct w:val="0"/>
        <w:spacing w:before="2"/>
        <w:ind w:left="0"/>
        <w:rPr>
          <w:sz w:val="27"/>
          <w:szCs w:val="27"/>
        </w:rPr>
      </w:pPr>
    </w:p>
    <w:p w14:paraId="7314D386" w14:textId="77777777" w:rsidR="00E877A3" w:rsidRDefault="00E877A3" w:rsidP="00E877A3">
      <w:pPr>
        <w:pStyle w:val="BodyText"/>
        <w:tabs>
          <w:tab w:val="left" w:pos="473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2.7 What can I do in my life to make myself happier?</w:t>
      </w:r>
    </w:p>
    <w:p w14:paraId="0103AD80" w14:textId="77777777" w:rsidR="00E877A3" w:rsidRPr="00E877A3" w:rsidRDefault="00E877A3" w:rsidP="008C16AD">
      <w:pPr>
        <w:rPr>
          <w:b/>
          <w:sz w:val="28"/>
          <w:szCs w:val="28"/>
        </w:rPr>
      </w:pPr>
    </w:p>
    <w:p w14:paraId="0523B7AF" w14:textId="77777777" w:rsidR="00E877A3" w:rsidRPr="00E877A3" w:rsidRDefault="00E877A3" w:rsidP="008C16AD">
      <w:pPr>
        <w:rPr>
          <w:b/>
          <w:sz w:val="28"/>
          <w:szCs w:val="28"/>
        </w:rPr>
      </w:pPr>
      <w:r w:rsidRPr="00E877A3">
        <w:rPr>
          <w:b/>
          <w:sz w:val="28"/>
          <w:szCs w:val="28"/>
        </w:rPr>
        <w:t>3. Review Purpose</w:t>
      </w:r>
    </w:p>
    <w:p w14:paraId="464A602F" w14:textId="77777777" w:rsidR="00E877A3" w:rsidRDefault="00E877A3" w:rsidP="008C16AD"/>
    <w:p w14:paraId="2E58C579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before="274"/>
        <w:ind w:left="177"/>
        <w:rPr>
          <w:color w:val="000000"/>
        </w:rPr>
      </w:pPr>
      <w:r>
        <w:rPr>
          <w:color w:val="231F20"/>
        </w:rPr>
        <w:t>3.1       How will you stop rushing from one situation to the next, just surviving?</w:t>
      </w:r>
    </w:p>
    <w:p w14:paraId="1E9C77BE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</w:pPr>
    </w:p>
    <w:p w14:paraId="73AA841E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340"/>
        <w:rPr>
          <w:color w:val="231F20"/>
        </w:rPr>
      </w:pPr>
      <w:r>
        <w:rPr>
          <w:color w:val="231F20"/>
        </w:rPr>
        <w:t xml:space="preserve">3.2       Can you see yourself in 12 months, 3 years, 5 years time, still doing </w:t>
      </w:r>
    </w:p>
    <w:p w14:paraId="6F9B79C4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340"/>
        <w:rPr>
          <w:color w:val="000000"/>
        </w:rPr>
      </w:pPr>
      <w:r>
        <w:rPr>
          <w:color w:val="231F20"/>
        </w:rPr>
        <w:t xml:space="preserve">            what you are doing now?  Please expand.</w:t>
      </w:r>
    </w:p>
    <w:p w14:paraId="3A9B529C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5"/>
          <w:szCs w:val="25"/>
        </w:rPr>
      </w:pPr>
    </w:p>
    <w:p w14:paraId="73BCEEA1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511"/>
        <w:rPr>
          <w:color w:val="231F20"/>
        </w:rPr>
      </w:pPr>
      <w:r>
        <w:rPr>
          <w:color w:val="231F20"/>
        </w:rPr>
        <w:t xml:space="preserve">3.3       Do you question why you </w:t>
      </w:r>
      <w:r>
        <w:rPr>
          <w:color w:val="231F20"/>
          <w:spacing w:val="-1"/>
        </w:rPr>
        <w:t>don’t</w:t>
      </w:r>
      <w:r>
        <w:rPr>
          <w:color w:val="231F20"/>
        </w:rPr>
        <w:t xml:space="preserve"> set goals for yourself, or set goals</w:t>
      </w:r>
    </w:p>
    <w:p w14:paraId="321B8D07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511"/>
        <w:rPr>
          <w:color w:val="000000"/>
        </w:rPr>
      </w:pPr>
      <w:r>
        <w:rPr>
          <w:color w:val="231F20"/>
        </w:rPr>
        <w:t xml:space="preserve">             but never quite achieve them?</w:t>
      </w:r>
    </w:p>
    <w:p w14:paraId="65FE06CE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5"/>
          <w:szCs w:val="25"/>
        </w:rPr>
      </w:pPr>
    </w:p>
    <w:p w14:paraId="5D57EEB1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ind w:left="177"/>
        <w:rPr>
          <w:color w:val="000000"/>
        </w:rPr>
      </w:pPr>
      <w:r>
        <w:rPr>
          <w:color w:val="231F20"/>
        </w:rPr>
        <w:t>3.4       Describe the steps you must take to achieve the aspirations in your life.</w:t>
      </w:r>
    </w:p>
    <w:p w14:paraId="116CDEAF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6"/>
          <w:szCs w:val="26"/>
        </w:rPr>
      </w:pPr>
    </w:p>
    <w:p w14:paraId="18A7A602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534"/>
        <w:rPr>
          <w:color w:val="231F20"/>
        </w:rPr>
      </w:pPr>
      <w:r>
        <w:rPr>
          <w:color w:val="231F20"/>
        </w:rPr>
        <w:t xml:space="preserve">3.5      Have you attempted to go for your dreams and failed, then given up   </w:t>
      </w:r>
    </w:p>
    <w:p w14:paraId="72986AAC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534"/>
        <w:rPr>
          <w:color w:val="000000"/>
        </w:rPr>
      </w:pPr>
      <w:r>
        <w:rPr>
          <w:color w:val="231F20"/>
        </w:rPr>
        <w:t xml:space="preserve">            and are you still looking for answers?</w:t>
      </w:r>
    </w:p>
    <w:p w14:paraId="5C41416B" w14:textId="77777777" w:rsidR="00E877A3" w:rsidRDefault="00E877A3" w:rsidP="00E877A3">
      <w:pPr>
        <w:pStyle w:val="BodyText"/>
        <w:kinsoku w:val="0"/>
        <w:overflowPunct w:val="0"/>
        <w:spacing w:before="1"/>
        <w:ind w:left="0"/>
        <w:rPr>
          <w:sz w:val="25"/>
          <w:szCs w:val="25"/>
        </w:rPr>
      </w:pPr>
    </w:p>
    <w:p w14:paraId="4E77864E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507"/>
        <w:rPr>
          <w:color w:val="231F20"/>
        </w:rPr>
      </w:pPr>
      <w:r>
        <w:rPr>
          <w:color w:val="231F20"/>
        </w:rPr>
        <w:t>3.6      How do you overcome the confusion about which steps to take to</w:t>
      </w:r>
    </w:p>
    <w:p w14:paraId="5A682F68" w14:textId="77777777" w:rsidR="00E877A3" w:rsidRDefault="00E877A3" w:rsidP="00E877A3">
      <w:pPr>
        <w:pStyle w:val="BodyText"/>
        <w:tabs>
          <w:tab w:val="left" w:pos="897"/>
        </w:tabs>
        <w:kinsoku w:val="0"/>
        <w:overflowPunct w:val="0"/>
        <w:spacing w:line="250" w:lineRule="auto"/>
        <w:ind w:left="177" w:right="1507"/>
        <w:rPr>
          <w:color w:val="000000"/>
        </w:rPr>
      </w:pPr>
      <w:r>
        <w:rPr>
          <w:color w:val="231F20"/>
        </w:rPr>
        <w:t xml:space="preserve">           move you forward in the right direction?</w:t>
      </w:r>
    </w:p>
    <w:p w14:paraId="69EF9726" w14:textId="77777777" w:rsidR="00E877A3" w:rsidRDefault="00E877A3">
      <w:pPr>
        <w:spacing w:after="0" w:line="240" w:lineRule="auto"/>
      </w:pPr>
      <w:r>
        <w:br w:type="page"/>
      </w:r>
    </w:p>
    <w:p w14:paraId="27867C00" w14:textId="77777777" w:rsidR="00E877A3" w:rsidRDefault="00E877A3" w:rsidP="008C16AD"/>
    <w:p w14:paraId="6D4FD4C1" w14:textId="77777777" w:rsidR="00E877A3" w:rsidRDefault="00E877A3" w:rsidP="008C16AD">
      <w:pPr>
        <w:rPr>
          <w:b/>
          <w:sz w:val="28"/>
          <w:szCs w:val="28"/>
        </w:rPr>
      </w:pPr>
      <w:r w:rsidRPr="00E877A3">
        <w:rPr>
          <w:b/>
          <w:sz w:val="28"/>
          <w:szCs w:val="28"/>
        </w:rPr>
        <w:t>4. Who am I?  What do I want?</w:t>
      </w:r>
    </w:p>
    <w:p w14:paraId="2AA1D844" w14:textId="77777777" w:rsidR="00E877A3" w:rsidRDefault="00E877A3" w:rsidP="008C16AD">
      <w:pPr>
        <w:rPr>
          <w:b/>
          <w:sz w:val="28"/>
          <w:szCs w:val="28"/>
        </w:rPr>
      </w:pPr>
    </w:p>
    <w:p w14:paraId="1DF26EC3" w14:textId="3CE5C34F" w:rsidR="00E877A3" w:rsidRPr="006C0594" w:rsidRDefault="006C0594" w:rsidP="00E877A3">
      <w:pPr>
        <w:pStyle w:val="BodyText"/>
        <w:tabs>
          <w:tab w:val="left" w:pos="3038"/>
        </w:tabs>
        <w:kinsoku w:val="0"/>
        <w:overflowPunct w:val="0"/>
        <w:spacing w:before="56"/>
        <w:ind w:left="158"/>
        <w:rPr>
          <w:color w:val="000000"/>
        </w:rPr>
      </w:pPr>
      <w:r w:rsidRPr="006C0594">
        <w:rPr>
          <w:color w:val="231F20"/>
        </w:rPr>
        <w:t xml:space="preserve">4.1 </w:t>
      </w:r>
      <w:r w:rsidR="00E877A3" w:rsidRPr="006C0594">
        <w:rPr>
          <w:color w:val="231F20"/>
        </w:rPr>
        <w:t>The best thing about me is</w:t>
      </w:r>
      <w:r w:rsidR="00E877A3" w:rsidRPr="006C0594">
        <w:rPr>
          <w:color w:val="231F20"/>
        </w:rPr>
        <w:tab/>
      </w:r>
      <w:r w:rsidR="00E877A3" w:rsidRPr="006C0594">
        <w:rPr>
          <w:color w:val="231F20"/>
          <w:u w:val="single"/>
        </w:rPr>
        <w:t xml:space="preserve"> </w:t>
      </w:r>
    </w:p>
    <w:p w14:paraId="7890024F" w14:textId="77777777" w:rsidR="00E877A3" w:rsidRPr="006C0594" w:rsidRDefault="00E877A3" w:rsidP="00E877A3">
      <w:pPr>
        <w:pStyle w:val="BodyText"/>
        <w:kinsoku w:val="0"/>
        <w:overflowPunct w:val="0"/>
        <w:spacing w:before="3"/>
        <w:ind w:left="0"/>
      </w:pPr>
    </w:p>
    <w:p w14:paraId="47B577E0" w14:textId="55827BB3" w:rsidR="00E877A3" w:rsidRPr="006C0594" w:rsidRDefault="006C0594" w:rsidP="00E877A3">
      <w:pPr>
        <w:pStyle w:val="BodyText"/>
        <w:tabs>
          <w:tab w:val="left" w:pos="3124"/>
        </w:tabs>
        <w:kinsoku w:val="0"/>
        <w:overflowPunct w:val="0"/>
        <w:spacing w:before="56"/>
        <w:ind w:left="158"/>
        <w:rPr>
          <w:color w:val="000000"/>
        </w:rPr>
      </w:pPr>
      <w:r w:rsidRPr="006C0594">
        <w:rPr>
          <w:color w:val="231F20"/>
        </w:rPr>
        <w:t xml:space="preserve">4.2 </w:t>
      </w:r>
      <w:r w:rsidR="00E877A3" w:rsidRPr="006C0594">
        <w:rPr>
          <w:color w:val="231F20"/>
        </w:rPr>
        <w:t>The best thing I can do is</w:t>
      </w:r>
      <w:r w:rsidR="00E877A3" w:rsidRPr="006C0594">
        <w:rPr>
          <w:color w:val="231F20"/>
        </w:rPr>
        <w:tab/>
      </w:r>
      <w:r w:rsidR="00E877A3" w:rsidRPr="006C0594">
        <w:rPr>
          <w:color w:val="231F20"/>
          <w:u w:val="single"/>
        </w:rPr>
        <w:t xml:space="preserve"> </w:t>
      </w:r>
    </w:p>
    <w:p w14:paraId="17C4AADD" w14:textId="77777777" w:rsidR="00E877A3" w:rsidRPr="006C0594" w:rsidRDefault="00E877A3" w:rsidP="00E877A3">
      <w:pPr>
        <w:pStyle w:val="BodyText"/>
        <w:kinsoku w:val="0"/>
        <w:overflowPunct w:val="0"/>
        <w:spacing w:before="3"/>
        <w:ind w:left="0"/>
      </w:pPr>
    </w:p>
    <w:p w14:paraId="6EDB95A2" w14:textId="09D05F3E" w:rsidR="00E877A3" w:rsidRPr="006C0594" w:rsidRDefault="006C0594" w:rsidP="00E877A3">
      <w:pPr>
        <w:pStyle w:val="BodyText"/>
        <w:tabs>
          <w:tab w:val="left" w:pos="3098"/>
        </w:tabs>
        <w:kinsoku w:val="0"/>
        <w:overflowPunct w:val="0"/>
        <w:spacing w:before="56"/>
        <w:ind w:left="158"/>
        <w:rPr>
          <w:color w:val="000000"/>
        </w:rPr>
      </w:pPr>
      <w:r w:rsidRPr="006C0594">
        <w:rPr>
          <w:color w:val="231F20"/>
        </w:rPr>
        <w:t xml:space="preserve">4.3 </w:t>
      </w:r>
      <w:r w:rsidR="00E877A3" w:rsidRPr="006C0594">
        <w:rPr>
          <w:color w:val="231F20"/>
        </w:rPr>
        <w:t>I am great because</w:t>
      </w:r>
      <w:r w:rsidR="00E877A3" w:rsidRPr="006C0594">
        <w:rPr>
          <w:color w:val="231F20"/>
        </w:rPr>
        <w:tab/>
      </w:r>
      <w:r w:rsidR="00E877A3" w:rsidRPr="006C0594">
        <w:rPr>
          <w:color w:val="231F20"/>
          <w:u w:val="single"/>
        </w:rPr>
        <w:t xml:space="preserve"> </w:t>
      </w:r>
    </w:p>
    <w:p w14:paraId="79084E46" w14:textId="77777777" w:rsidR="00E877A3" w:rsidRPr="006C0594" w:rsidRDefault="00E877A3" w:rsidP="00E877A3">
      <w:pPr>
        <w:pStyle w:val="BodyText"/>
        <w:kinsoku w:val="0"/>
        <w:overflowPunct w:val="0"/>
        <w:spacing w:before="3"/>
        <w:ind w:left="0"/>
      </w:pPr>
    </w:p>
    <w:p w14:paraId="69AA1C1D" w14:textId="77777777" w:rsidR="006C0594" w:rsidRDefault="006C0594" w:rsidP="00E877A3">
      <w:pPr>
        <w:pStyle w:val="BodyText"/>
        <w:tabs>
          <w:tab w:val="left" w:pos="3098"/>
        </w:tabs>
        <w:kinsoku w:val="0"/>
        <w:overflowPunct w:val="0"/>
        <w:spacing w:before="56"/>
        <w:ind w:left="158"/>
        <w:rPr>
          <w:color w:val="231F20"/>
        </w:rPr>
      </w:pPr>
      <w:r w:rsidRPr="006C0594">
        <w:rPr>
          <w:color w:val="231F20"/>
        </w:rPr>
        <w:t xml:space="preserve">4.4 </w:t>
      </w:r>
      <w:r w:rsidR="00E877A3" w:rsidRPr="006C0594">
        <w:rPr>
          <w:color w:val="231F20"/>
        </w:rPr>
        <w:t>I am really good at</w:t>
      </w:r>
    </w:p>
    <w:p w14:paraId="4EAFDF52" w14:textId="3E0570BB" w:rsidR="00E877A3" w:rsidRPr="006C0594" w:rsidRDefault="00E877A3" w:rsidP="00E877A3">
      <w:pPr>
        <w:pStyle w:val="BodyText"/>
        <w:tabs>
          <w:tab w:val="left" w:pos="3098"/>
        </w:tabs>
        <w:kinsoku w:val="0"/>
        <w:overflowPunct w:val="0"/>
        <w:spacing w:before="56"/>
        <w:ind w:left="158"/>
        <w:rPr>
          <w:color w:val="000000"/>
        </w:rPr>
      </w:pPr>
      <w:r w:rsidRPr="006C0594">
        <w:rPr>
          <w:color w:val="231F20"/>
        </w:rPr>
        <w:tab/>
      </w:r>
      <w:r w:rsidRPr="006C0594">
        <w:rPr>
          <w:color w:val="231F20"/>
          <w:u w:val="single"/>
        </w:rPr>
        <w:t xml:space="preserve"> </w:t>
      </w:r>
    </w:p>
    <w:p w14:paraId="3440374A" w14:textId="7F95CC50" w:rsidR="00E877A3" w:rsidRPr="006C0594" w:rsidRDefault="006C0594" w:rsidP="006C0594">
      <w:pPr>
        <w:pStyle w:val="Heading3"/>
        <w:kinsoku w:val="0"/>
        <w:overflowPunct w:val="0"/>
        <w:spacing w:before="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 xml:space="preserve">   </w:t>
      </w:r>
      <w:r w:rsidRPr="006C0594">
        <w:rPr>
          <w:rFonts w:ascii="Times New Roman" w:eastAsia="Times New Roman" w:hAnsi="Times New Roman" w:cs="Times New Roman"/>
          <w:color w:val="auto"/>
          <w:lang w:val="en-US"/>
        </w:rPr>
        <w:t xml:space="preserve">4.5 </w:t>
      </w:r>
      <w:r w:rsidR="00E877A3" w:rsidRPr="006C0594">
        <w:rPr>
          <w:rFonts w:ascii="Times New Roman" w:hAnsi="Times New Roman" w:cs="Times New Roman"/>
          <w:color w:val="231F20"/>
        </w:rPr>
        <w:t>What</w:t>
      </w:r>
      <w:r w:rsidR="00E877A3" w:rsidRPr="006C0594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  <w:spacing w:val="-1"/>
        </w:rPr>
        <w:t>has</w:t>
      </w:r>
      <w:r w:rsidR="00E877A3" w:rsidRPr="006C0594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</w:rPr>
        <w:t>meaning</w:t>
      </w:r>
      <w:r w:rsidR="00E877A3" w:rsidRPr="006C0594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</w:rPr>
        <w:t>for</w:t>
      </w:r>
      <w:r w:rsidR="00E877A3" w:rsidRPr="006C0594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</w:rPr>
        <w:t>me</w:t>
      </w:r>
      <w:r w:rsidR="00E877A3" w:rsidRPr="006C0594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</w:rPr>
        <w:t>i.e.</w:t>
      </w:r>
      <w:r w:rsidR="00E877A3" w:rsidRPr="006C0594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</w:rPr>
        <w:t>What</w:t>
      </w:r>
      <w:r w:rsidR="00E877A3" w:rsidRPr="006C0594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  <w:spacing w:val="-1"/>
        </w:rPr>
        <w:t>do</w:t>
      </w:r>
      <w:r w:rsidR="00E877A3" w:rsidRPr="006C0594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</w:rPr>
        <w:t>I</w:t>
      </w:r>
      <w:r w:rsidR="00E877A3" w:rsidRPr="006C0594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E877A3" w:rsidRPr="006C0594">
        <w:rPr>
          <w:rFonts w:ascii="Times New Roman" w:hAnsi="Times New Roman" w:cs="Times New Roman"/>
          <w:color w:val="231F20"/>
          <w:spacing w:val="-1"/>
        </w:rPr>
        <w:t>want?</w:t>
      </w:r>
    </w:p>
    <w:p w14:paraId="1E95D1B9" w14:textId="03689011" w:rsidR="00E877A3" w:rsidRPr="006C0594" w:rsidRDefault="006C0594" w:rsidP="00E877A3">
      <w:pPr>
        <w:pStyle w:val="BodyText"/>
        <w:tabs>
          <w:tab w:val="left" w:pos="3038"/>
        </w:tabs>
        <w:kinsoku w:val="0"/>
        <w:overflowPunct w:val="0"/>
        <w:spacing w:before="274"/>
        <w:ind w:left="158"/>
        <w:rPr>
          <w:color w:val="000000"/>
        </w:rPr>
      </w:pPr>
      <w:r w:rsidRPr="006C0594">
        <w:rPr>
          <w:color w:val="231F20"/>
        </w:rPr>
        <w:t xml:space="preserve"> 4.6 </w:t>
      </w:r>
      <w:r w:rsidR="00E877A3" w:rsidRPr="006C0594">
        <w:rPr>
          <w:color w:val="231F20"/>
        </w:rPr>
        <w:t>Is</w:t>
      </w:r>
      <w:r w:rsidR="00E877A3" w:rsidRPr="006C0594">
        <w:rPr>
          <w:color w:val="231F20"/>
          <w:spacing w:val="-6"/>
        </w:rPr>
        <w:t xml:space="preserve"> </w:t>
      </w:r>
      <w:r w:rsidR="00E877A3" w:rsidRPr="006C0594">
        <w:rPr>
          <w:color w:val="231F20"/>
        </w:rPr>
        <w:t>what</w:t>
      </w:r>
      <w:r w:rsidR="00E877A3" w:rsidRPr="006C0594">
        <w:rPr>
          <w:color w:val="231F20"/>
          <w:spacing w:val="-5"/>
        </w:rPr>
        <w:t xml:space="preserve"> </w:t>
      </w:r>
      <w:r w:rsidR="00E877A3" w:rsidRPr="006C0594">
        <w:rPr>
          <w:color w:val="231F20"/>
        </w:rPr>
        <w:t>I</w:t>
      </w:r>
      <w:r w:rsidR="00E877A3" w:rsidRPr="006C0594">
        <w:rPr>
          <w:color w:val="231F20"/>
          <w:spacing w:val="-5"/>
        </w:rPr>
        <w:t xml:space="preserve"> </w:t>
      </w:r>
      <w:r w:rsidR="00E877A3" w:rsidRPr="006C0594">
        <w:rPr>
          <w:color w:val="231F20"/>
        </w:rPr>
        <w:t>want</w:t>
      </w:r>
      <w:r w:rsidR="00E877A3" w:rsidRPr="006C0594">
        <w:rPr>
          <w:color w:val="231F20"/>
          <w:spacing w:val="-6"/>
        </w:rPr>
        <w:t xml:space="preserve"> </w:t>
      </w:r>
      <w:r w:rsidR="00E877A3" w:rsidRPr="006C0594">
        <w:rPr>
          <w:color w:val="231F20"/>
        </w:rPr>
        <w:t>beneficial?</w:t>
      </w:r>
      <w:r w:rsidR="00E877A3" w:rsidRPr="006C0594">
        <w:rPr>
          <w:color w:val="231F20"/>
        </w:rPr>
        <w:tab/>
      </w:r>
      <w:r w:rsidR="00E877A3" w:rsidRPr="006C0594">
        <w:rPr>
          <w:color w:val="231F20"/>
          <w:u w:val="single"/>
        </w:rPr>
        <w:t xml:space="preserve"> </w:t>
      </w:r>
    </w:p>
    <w:p w14:paraId="749B76C1" w14:textId="77777777" w:rsidR="00E877A3" w:rsidRPr="006C0594" w:rsidRDefault="00E877A3" w:rsidP="00E877A3">
      <w:pPr>
        <w:pStyle w:val="BodyText"/>
        <w:kinsoku w:val="0"/>
        <w:overflowPunct w:val="0"/>
        <w:spacing w:before="3"/>
        <w:ind w:left="0"/>
      </w:pPr>
    </w:p>
    <w:p w14:paraId="31F12E86" w14:textId="52BBF893" w:rsidR="00E877A3" w:rsidRPr="006C0594" w:rsidRDefault="006C0594" w:rsidP="006C0594">
      <w:pPr>
        <w:pStyle w:val="BodyText"/>
        <w:tabs>
          <w:tab w:val="left" w:pos="3038"/>
        </w:tabs>
        <w:kinsoku w:val="0"/>
        <w:overflowPunct w:val="0"/>
        <w:spacing w:before="56"/>
        <w:ind w:left="158"/>
        <w:rPr>
          <w:color w:val="000000"/>
        </w:rPr>
      </w:pPr>
      <w:r>
        <w:rPr>
          <w:color w:val="231F20"/>
        </w:rPr>
        <w:t xml:space="preserve"> 4.7 </w:t>
      </w:r>
      <w:r w:rsidR="00E877A3" w:rsidRPr="006C0594">
        <w:rPr>
          <w:color w:val="231F20"/>
        </w:rPr>
        <w:t>Why</w:t>
      </w:r>
      <w:r w:rsidR="00E877A3" w:rsidRPr="006C0594">
        <w:rPr>
          <w:color w:val="231F20"/>
          <w:spacing w:val="-4"/>
        </w:rPr>
        <w:t xml:space="preserve"> </w:t>
      </w:r>
      <w:r w:rsidR="00E877A3" w:rsidRPr="006C0594">
        <w:rPr>
          <w:color w:val="231F20"/>
        </w:rPr>
        <w:t>is</w:t>
      </w:r>
      <w:r w:rsidR="00E877A3" w:rsidRPr="006C0594">
        <w:rPr>
          <w:color w:val="231F20"/>
          <w:spacing w:val="-4"/>
        </w:rPr>
        <w:t xml:space="preserve"> </w:t>
      </w:r>
      <w:r w:rsidR="00E877A3" w:rsidRPr="006C0594">
        <w:rPr>
          <w:color w:val="231F20"/>
        </w:rPr>
        <w:t>it</w:t>
      </w:r>
      <w:r w:rsidR="00E877A3" w:rsidRPr="006C0594">
        <w:rPr>
          <w:color w:val="231F20"/>
          <w:spacing w:val="-4"/>
        </w:rPr>
        <w:t xml:space="preserve"> </w:t>
      </w:r>
      <w:r w:rsidR="00E877A3" w:rsidRPr="006C0594">
        <w:rPr>
          <w:color w:val="231F20"/>
        </w:rPr>
        <w:t>beneficial</w:t>
      </w:r>
      <w:r w:rsidR="00E877A3" w:rsidRPr="006C0594">
        <w:rPr>
          <w:color w:val="231F20"/>
          <w:spacing w:val="-4"/>
        </w:rPr>
        <w:t xml:space="preserve"> </w:t>
      </w:r>
      <w:r w:rsidR="00E877A3" w:rsidRPr="006C0594">
        <w:rPr>
          <w:color w:val="231F20"/>
        </w:rPr>
        <w:t>for</w:t>
      </w:r>
      <w:r w:rsidR="00E877A3" w:rsidRPr="006C0594">
        <w:rPr>
          <w:color w:val="231F20"/>
          <w:spacing w:val="-3"/>
        </w:rPr>
        <w:t xml:space="preserve"> </w:t>
      </w:r>
      <w:r w:rsidR="00E877A3" w:rsidRPr="006C0594">
        <w:rPr>
          <w:color w:val="231F20"/>
        </w:rPr>
        <w:t>me?</w:t>
      </w:r>
    </w:p>
    <w:p w14:paraId="0C928820" w14:textId="77777777" w:rsidR="00E877A3" w:rsidRPr="006C0594" w:rsidRDefault="00E877A3" w:rsidP="00E877A3">
      <w:pPr>
        <w:pStyle w:val="BodyText"/>
        <w:kinsoku w:val="0"/>
        <w:overflowPunct w:val="0"/>
        <w:spacing w:before="11"/>
        <w:ind w:left="0"/>
      </w:pPr>
    </w:p>
    <w:p w14:paraId="19369D80" w14:textId="3FA2D838" w:rsidR="00E877A3" w:rsidRPr="006C0594" w:rsidRDefault="006C0594" w:rsidP="006C0594">
      <w:pPr>
        <w:pStyle w:val="BodyText"/>
        <w:kinsoku w:val="0"/>
        <w:overflowPunct w:val="0"/>
        <w:spacing w:before="56"/>
        <w:ind w:left="158"/>
        <w:rPr>
          <w:color w:val="000000"/>
        </w:rPr>
      </w:pPr>
      <w:r>
        <w:rPr>
          <w:color w:val="231F20"/>
          <w:spacing w:val="-4"/>
        </w:rPr>
        <w:t xml:space="preserve"> 4.8 </w:t>
      </w:r>
      <w:r w:rsidR="00E877A3" w:rsidRPr="006C0594">
        <w:rPr>
          <w:color w:val="231F20"/>
          <w:spacing w:val="-4"/>
        </w:rPr>
        <w:t>Would</w:t>
      </w:r>
      <w:r w:rsidR="00E877A3" w:rsidRPr="006C0594">
        <w:rPr>
          <w:color w:val="231F20"/>
          <w:spacing w:val="-2"/>
        </w:rPr>
        <w:t xml:space="preserve"> </w:t>
      </w:r>
      <w:r w:rsidR="00E877A3" w:rsidRPr="006C0594">
        <w:rPr>
          <w:color w:val="231F20"/>
        </w:rPr>
        <w:t>it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be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an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appropriate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example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or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benefit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to</w:t>
      </w:r>
      <w:r w:rsidR="00E877A3" w:rsidRPr="006C0594">
        <w:rPr>
          <w:color w:val="231F20"/>
          <w:spacing w:val="-2"/>
        </w:rPr>
        <w:t xml:space="preserve"> </w:t>
      </w:r>
      <w:r w:rsidR="00E877A3" w:rsidRPr="006C0594">
        <w:rPr>
          <w:color w:val="231F20"/>
        </w:rPr>
        <w:t>those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around</w:t>
      </w:r>
      <w:r w:rsidR="00E877A3" w:rsidRPr="006C0594">
        <w:rPr>
          <w:color w:val="231F20"/>
          <w:spacing w:val="-1"/>
        </w:rPr>
        <w:t xml:space="preserve"> </w:t>
      </w:r>
      <w:r>
        <w:rPr>
          <w:color w:val="231F20"/>
        </w:rPr>
        <w:t>me</w:t>
      </w:r>
    </w:p>
    <w:p w14:paraId="5F45092C" w14:textId="77777777" w:rsidR="00E877A3" w:rsidRPr="006C0594" w:rsidRDefault="00E877A3" w:rsidP="00E877A3">
      <w:pPr>
        <w:pStyle w:val="BodyText"/>
        <w:kinsoku w:val="0"/>
        <w:overflowPunct w:val="0"/>
        <w:ind w:left="0"/>
      </w:pPr>
    </w:p>
    <w:p w14:paraId="4FCA4F19" w14:textId="654DAFBD" w:rsidR="00E877A3" w:rsidRPr="006C0594" w:rsidRDefault="006C0594" w:rsidP="006C0594">
      <w:pPr>
        <w:pStyle w:val="BodyText"/>
        <w:kinsoku w:val="0"/>
        <w:overflowPunct w:val="0"/>
        <w:spacing w:before="171"/>
        <w:ind w:left="0"/>
        <w:rPr>
          <w:color w:val="000000"/>
        </w:rPr>
      </w:pPr>
      <w:r>
        <w:t xml:space="preserve">   4.9  </w:t>
      </w:r>
      <w:r w:rsidR="00E877A3" w:rsidRPr="006C0594">
        <w:rPr>
          <w:color w:val="231F20"/>
        </w:rPr>
        <w:t>If</w:t>
      </w:r>
      <w:r w:rsidR="00E877A3" w:rsidRPr="006C0594">
        <w:rPr>
          <w:color w:val="231F20"/>
          <w:spacing w:val="-2"/>
        </w:rPr>
        <w:t xml:space="preserve"> </w:t>
      </w:r>
      <w:r w:rsidR="00E877A3" w:rsidRPr="006C0594">
        <w:rPr>
          <w:color w:val="231F20"/>
        </w:rPr>
        <w:t>I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feel,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know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or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have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gut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feeling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that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it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is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not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beneficial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for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me,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why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  <w:spacing w:val="-2"/>
        </w:rPr>
        <w:t>isn’t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it?</w:t>
      </w:r>
    </w:p>
    <w:p w14:paraId="1F496433" w14:textId="77777777" w:rsidR="00E877A3" w:rsidRPr="006C0594" w:rsidRDefault="00E877A3" w:rsidP="00E877A3">
      <w:pPr>
        <w:pStyle w:val="BodyText"/>
        <w:kinsoku w:val="0"/>
        <w:overflowPunct w:val="0"/>
        <w:ind w:left="0"/>
      </w:pPr>
    </w:p>
    <w:p w14:paraId="0F8A6457" w14:textId="705BC5DE" w:rsidR="00E877A3" w:rsidRPr="006C0594" w:rsidRDefault="006C0594" w:rsidP="006C0594">
      <w:pPr>
        <w:pStyle w:val="BodyText"/>
        <w:kinsoku w:val="0"/>
        <w:overflowPunct w:val="0"/>
        <w:spacing w:before="56"/>
        <w:ind w:left="0"/>
        <w:rPr>
          <w:color w:val="000000"/>
        </w:rPr>
      </w:pPr>
      <w:r>
        <w:t xml:space="preserve">   4.10 </w:t>
      </w:r>
      <w:r w:rsidR="00E877A3" w:rsidRPr="006C0594">
        <w:rPr>
          <w:color w:val="231F20"/>
        </w:rPr>
        <w:t>If</w:t>
      </w:r>
      <w:r w:rsidR="00E877A3" w:rsidRPr="006C0594">
        <w:rPr>
          <w:color w:val="231F20"/>
          <w:spacing w:val="-2"/>
        </w:rPr>
        <w:t xml:space="preserve"> </w:t>
      </w:r>
      <w:r w:rsidR="00E877A3" w:rsidRPr="006C0594">
        <w:rPr>
          <w:color w:val="231F20"/>
          <w:spacing w:val="-4"/>
        </w:rPr>
        <w:t>it’s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not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beneficial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for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me,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could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it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also</w:t>
      </w:r>
      <w:r w:rsidR="00E877A3" w:rsidRPr="006C0594">
        <w:rPr>
          <w:color w:val="231F20"/>
          <w:spacing w:val="-1"/>
        </w:rPr>
        <w:t xml:space="preserve"> affect</w:t>
      </w:r>
      <w:r w:rsidR="00E877A3" w:rsidRPr="006C0594">
        <w:rPr>
          <w:color w:val="231F20"/>
          <w:spacing w:val="-2"/>
        </w:rPr>
        <w:t xml:space="preserve"> </w:t>
      </w:r>
      <w:r w:rsidR="00E877A3" w:rsidRPr="006C0594">
        <w:rPr>
          <w:color w:val="231F20"/>
        </w:rPr>
        <w:t>others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in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my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life,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and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if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so,</w:t>
      </w:r>
      <w:r w:rsidR="00E877A3" w:rsidRPr="006C0594">
        <w:rPr>
          <w:color w:val="231F20"/>
          <w:spacing w:val="-1"/>
        </w:rPr>
        <w:t xml:space="preserve"> </w:t>
      </w:r>
      <w:r w:rsidR="00E877A3" w:rsidRPr="006C0594">
        <w:rPr>
          <w:color w:val="231F20"/>
        </w:rPr>
        <w:t>how?</w:t>
      </w:r>
    </w:p>
    <w:p w14:paraId="41D17A58" w14:textId="77777777" w:rsidR="00E877A3" w:rsidRPr="006C0594" w:rsidRDefault="00E877A3" w:rsidP="00E877A3">
      <w:pPr>
        <w:pStyle w:val="BodyText"/>
        <w:kinsoku w:val="0"/>
        <w:overflowPunct w:val="0"/>
        <w:spacing w:before="10"/>
        <w:ind w:left="0"/>
      </w:pPr>
    </w:p>
    <w:p w14:paraId="3B7A7B41" w14:textId="0BC2B82F" w:rsidR="00E877A3" w:rsidRPr="006C0594" w:rsidRDefault="006C0594" w:rsidP="006C0594">
      <w:pPr>
        <w:pStyle w:val="BodyText"/>
        <w:kinsoku w:val="0"/>
        <w:overflowPunct w:val="0"/>
        <w:spacing w:before="56"/>
        <w:ind w:left="0"/>
        <w:rPr>
          <w:color w:val="000000"/>
        </w:rPr>
      </w:pPr>
      <w:r>
        <w:t xml:space="preserve">   4.11  </w:t>
      </w:r>
      <w:r w:rsidR="00E877A3" w:rsidRPr="006C0594">
        <w:rPr>
          <w:color w:val="231F20"/>
        </w:rPr>
        <w:t>What would my wise self choose right now?</w:t>
      </w:r>
    </w:p>
    <w:p w14:paraId="64D7513D" w14:textId="77777777" w:rsidR="00E877A3" w:rsidRPr="006C0594" w:rsidRDefault="00E877A3" w:rsidP="00E877A3">
      <w:pPr>
        <w:pStyle w:val="BodyText"/>
        <w:kinsoku w:val="0"/>
        <w:overflowPunct w:val="0"/>
        <w:ind w:left="0"/>
      </w:pPr>
    </w:p>
    <w:p w14:paraId="60C300EC" w14:textId="48209128" w:rsidR="00E877A3" w:rsidRPr="006C0594" w:rsidRDefault="006C0594" w:rsidP="006C0594">
      <w:pPr>
        <w:pStyle w:val="BodyText"/>
        <w:kinsoku w:val="0"/>
        <w:overflowPunct w:val="0"/>
        <w:spacing w:before="141"/>
        <w:ind w:left="0"/>
        <w:rPr>
          <w:color w:val="000000"/>
        </w:rPr>
      </w:pPr>
      <w:r>
        <w:t xml:space="preserve">   4.12  </w:t>
      </w:r>
      <w:r w:rsidR="00E877A3" w:rsidRPr="006C0594">
        <w:rPr>
          <w:color w:val="231F20"/>
        </w:rPr>
        <w:t>What would I gain by trusting my wise self and following its advice?</w:t>
      </w:r>
    </w:p>
    <w:p w14:paraId="34073FD1" w14:textId="77777777" w:rsidR="00E877A3" w:rsidRDefault="00E877A3" w:rsidP="00E877A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52805DA" w14:textId="77777777" w:rsidR="00E877A3" w:rsidRDefault="00E877A3" w:rsidP="000944FB">
      <w:pPr>
        <w:pStyle w:val="BodyText"/>
        <w:kinsoku w:val="0"/>
        <w:overflowPunct w:val="0"/>
        <w:spacing w:before="8"/>
        <w:ind w:left="0"/>
        <w:jc w:val="center"/>
        <w:rPr>
          <w:sz w:val="18"/>
          <w:szCs w:val="18"/>
        </w:rPr>
      </w:pPr>
    </w:p>
    <w:p w14:paraId="3B753644" w14:textId="77777777" w:rsidR="00E877A3" w:rsidRDefault="00E877A3" w:rsidP="00E877A3">
      <w:pPr>
        <w:pStyle w:val="BodyText"/>
        <w:kinsoku w:val="0"/>
        <w:overflowPunct w:val="0"/>
        <w:spacing w:line="20" w:lineRule="atLeast"/>
        <w:ind w:left="168"/>
        <w:rPr>
          <w:sz w:val="2"/>
          <w:szCs w:val="2"/>
        </w:rPr>
      </w:pPr>
    </w:p>
    <w:p w14:paraId="1AAF9FC7" w14:textId="77777777" w:rsidR="00E877A3" w:rsidRDefault="00E877A3" w:rsidP="00E877A3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E915D4C" w14:textId="246D7A35" w:rsidR="006C0594" w:rsidRDefault="006C059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F61275" w14:textId="77777777" w:rsidR="00E877A3" w:rsidRDefault="00E877A3" w:rsidP="008C16AD">
      <w:pPr>
        <w:rPr>
          <w:b/>
          <w:sz w:val="28"/>
          <w:szCs w:val="28"/>
        </w:rPr>
      </w:pPr>
    </w:p>
    <w:p w14:paraId="792EC5C0" w14:textId="1265603F" w:rsidR="006C0594" w:rsidRDefault="006C0594" w:rsidP="008C1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What do I have to offer?</w:t>
      </w:r>
    </w:p>
    <w:p w14:paraId="29B6CB69" w14:textId="77777777" w:rsidR="006C0594" w:rsidRDefault="006C0594" w:rsidP="008C16AD">
      <w:pPr>
        <w:rPr>
          <w:b/>
          <w:sz w:val="28"/>
          <w:szCs w:val="28"/>
        </w:rPr>
      </w:pPr>
    </w:p>
    <w:p w14:paraId="5AAFC962" w14:textId="11FA62EE" w:rsidR="006C0594" w:rsidRPr="006C0594" w:rsidRDefault="006C0594" w:rsidP="006C0594">
      <w:pPr>
        <w:pStyle w:val="BodyText"/>
        <w:kinsoku w:val="0"/>
        <w:overflowPunct w:val="0"/>
        <w:spacing w:line="250" w:lineRule="auto"/>
        <w:ind w:left="178" w:right="171"/>
        <w:jc w:val="both"/>
        <w:rPr>
          <w:color w:val="000000"/>
        </w:rPr>
      </w:pPr>
      <w:r w:rsidRPr="006C0594">
        <w:rPr>
          <w:color w:val="231F20"/>
          <w:spacing w:val="-2"/>
        </w:rPr>
        <w:t>Before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determining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what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you</w:t>
      </w:r>
      <w:r w:rsidRPr="006C0594">
        <w:rPr>
          <w:color w:val="231F20"/>
          <w:spacing w:val="-18"/>
        </w:rPr>
        <w:t xml:space="preserve"> </w:t>
      </w:r>
      <w:r w:rsidRPr="006C0594">
        <w:rPr>
          <w:color w:val="231F20"/>
          <w:spacing w:val="-2"/>
        </w:rPr>
        <w:t>want,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you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need</w:t>
      </w:r>
      <w:r w:rsidRPr="006C0594">
        <w:rPr>
          <w:color w:val="231F20"/>
          <w:spacing w:val="-18"/>
        </w:rPr>
        <w:t xml:space="preserve"> </w:t>
      </w:r>
      <w:r w:rsidRPr="006C0594">
        <w:rPr>
          <w:color w:val="231F20"/>
          <w:spacing w:val="-1"/>
        </w:rPr>
        <w:t>to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clarify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what</w:t>
      </w:r>
      <w:r w:rsidRPr="006C0594">
        <w:rPr>
          <w:color w:val="231F20"/>
          <w:spacing w:val="-18"/>
        </w:rPr>
        <w:t xml:space="preserve"> </w:t>
      </w:r>
      <w:r w:rsidRPr="006C0594">
        <w:rPr>
          <w:color w:val="231F20"/>
          <w:spacing w:val="-2"/>
        </w:rPr>
        <w:t>you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have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1"/>
        </w:rPr>
        <w:t>to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5"/>
        </w:rPr>
        <w:t>offer.</w:t>
      </w:r>
      <w:r w:rsidRPr="006C0594">
        <w:rPr>
          <w:color w:val="231F20"/>
          <w:spacing w:val="-18"/>
        </w:rPr>
        <w:t xml:space="preserve"> </w:t>
      </w:r>
      <w:r w:rsidRPr="006C0594">
        <w:rPr>
          <w:color w:val="231F20"/>
          <w:spacing w:val="-3"/>
        </w:rPr>
        <w:t>Define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2"/>
        </w:rPr>
        <w:t>what</w:t>
      </w:r>
      <w:r w:rsidRPr="006C0594">
        <w:rPr>
          <w:color w:val="231F20"/>
          <w:spacing w:val="-19"/>
        </w:rPr>
        <w:t xml:space="preserve"> </w:t>
      </w:r>
      <w:r w:rsidRPr="006C0594">
        <w:rPr>
          <w:color w:val="231F20"/>
          <w:spacing w:val="-1"/>
        </w:rPr>
        <w:t>is</w:t>
      </w:r>
      <w:r w:rsidRPr="006C0594">
        <w:rPr>
          <w:color w:val="231F20"/>
          <w:spacing w:val="-18"/>
        </w:rPr>
        <w:t xml:space="preserve"> </w:t>
      </w:r>
      <w:r w:rsidRPr="006C0594">
        <w:rPr>
          <w:color w:val="231F20"/>
          <w:spacing w:val="-2"/>
        </w:rPr>
        <w:t>special</w:t>
      </w:r>
      <w:r w:rsidRPr="006C0594">
        <w:rPr>
          <w:color w:val="231F20"/>
          <w:spacing w:val="57"/>
        </w:rPr>
        <w:t xml:space="preserve"> </w:t>
      </w:r>
      <w:r w:rsidRPr="006C0594">
        <w:rPr>
          <w:color w:val="231F20"/>
        </w:rPr>
        <w:t>about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you,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to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evolve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that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unique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contribution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that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you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can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make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to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the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world.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Patience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is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essential. The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answers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to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questions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you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must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ask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yourself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rarely</w:t>
      </w:r>
      <w:r w:rsidRPr="006C0594">
        <w:rPr>
          <w:color w:val="231F20"/>
          <w:spacing w:val="-8"/>
        </w:rPr>
        <w:t xml:space="preserve"> </w:t>
      </w:r>
      <w:r w:rsidRPr="006C0594">
        <w:rPr>
          <w:color w:val="231F20"/>
        </w:rPr>
        <w:t>come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quickly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or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easily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because</w:t>
      </w:r>
      <w:r w:rsidRPr="006C0594">
        <w:rPr>
          <w:color w:val="231F20"/>
          <w:spacing w:val="-7"/>
        </w:rPr>
        <w:t xml:space="preserve"> </w:t>
      </w:r>
      <w:r w:rsidRPr="006C0594">
        <w:rPr>
          <w:color w:val="231F20"/>
        </w:rPr>
        <w:t>this</w:t>
      </w:r>
      <w:r w:rsidRPr="006C0594">
        <w:rPr>
          <w:color w:val="231F20"/>
          <w:spacing w:val="-7"/>
        </w:rPr>
        <w:t xml:space="preserve"> </w:t>
      </w:r>
      <w:r>
        <w:rPr>
          <w:color w:val="231F20"/>
        </w:rPr>
        <w:t>process</w:t>
      </w:r>
      <w:r w:rsidRPr="006C0594">
        <w:rPr>
          <w:color w:val="231F20"/>
        </w:rPr>
        <w:t xml:space="preserve"> requires examining your deepest motives. It often means exploring new territories.</w:t>
      </w:r>
    </w:p>
    <w:p w14:paraId="24CD9E67" w14:textId="77777777" w:rsidR="006C0594" w:rsidRPr="006C0594" w:rsidRDefault="006C0594" w:rsidP="006C0594">
      <w:pPr>
        <w:pStyle w:val="BodyText"/>
        <w:kinsoku w:val="0"/>
        <w:overflowPunct w:val="0"/>
        <w:ind w:left="0"/>
      </w:pPr>
    </w:p>
    <w:p w14:paraId="7F429B2C" w14:textId="4DB1ED99" w:rsidR="006C0594" w:rsidRPr="006C0594" w:rsidRDefault="006C0594" w:rsidP="006C0594">
      <w:pPr>
        <w:pStyle w:val="Heading4"/>
        <w:kinsoku w:val="0"/>
        <w:overflowPunct w:val="0"/>
        <w:ind w:left="1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5.1 </w:t>
      </w:r>
      <w:r w:rsidRPr="006C0594">
        <w:rPr>
          <w:rFonts w:ascii="Times New Roman" w:hAnsi="Times New Roman" w:cs="Times New Roman"/>
          <w:color w:val="231F20"/>
          <w:sz w:val="24"/>
          <w:szCs w:val="24"/>
        </w:rPr>
        <w:t>My</w:t>
      </w:r>
      <w:r w:rsidRPr="006C05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C0594">
        <w:rPr>
          <w:rFonts w:ascii="Times New Roman" w:hAnsi="Times New Roman" w:cs="Times New Roman"/>
          <w:color w:val="231F20"/>
          <w:sz w:val="24"/>
          <w:szCs w:val="24"/>
        </w:rPr>
        <w:t>assets</w:t>
      </w:r>
      <w:r w:rsidRPr="006C059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6C0594">
        <w:rPr>
          <w:rFonts w:ascii="Times New Roman" w:hAnsi="Times New Roman" w:cs="Times New Roman"/>
          <w:color w:val="231F20"/>
          <w:spacing w:val="-2"/>
          <w:sz w:val="24"/>
          <w:szCs w:val="24"/>
        </w:rPr>
        <w:t>are</w:t>
      </w:r>
    </w:p>
    <w:p w14:paraId="23F7A571" w14:textId="77777777" w:rsidR="006C0594" w:rsidRDefault="006C0594" w:rsidP="006C0594">
      <w:pPr>
        <w:pStyle w:val="BodyText"/>
        <w:kinsoku w:val="0"/>
        <w:overflowPunct w:val="0"/>
        <w:spacing w:before="3"/>
        <w:ind w:left="178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6C0594">
        <w:rPr>
          <w:color w:val="231F20"/>
        </w:rPr>
        <w:t>List the qualities and characteristics you regard as valuable.</w:t>
      </w:r>
    </w:p>
    <w:p w14:paraId="208E621D" w14:textId="6B8B42B5" w:rsidR="006C0594" w:rsidRPr="006C0594" w:rsidRDefault="006C0594" w:rsidP="006C0594">
      <w:pPr>
        <w:pStyle w:val="BodyText"/>
        <w:kinsoku w:val="0"/>
        <w:overflowPunct w:val="0"/>
        <w:spacing w:before="3"/>
        <w:ind w:left="178"/>
        <w:jc w:val="both"/>
        <w:rPr>
          <w:color w:val="000000"/>
        </w:rPr>
      </w:pPr>
      <w:r>
        <w:rPr>
          <w:color w:val="231F20"/>
        </w:rPr>
        <w:t xml:space="preserve">    </w:t>
      </w:r>
      <w:r w:rsidRPr="006C0594">
        <w:rPr>
          <w:color w:val="231F20"/>
        </w:rPr>
        <w:t>I have</w:t>
      </w:r>
      <w:r>
        <w:rPr>
          <w:color w:val="231F20"/>
        </w:rPr>
        <w:t>…</w:t>
      </w:r>
    </w:p>
    <w:p w14:paraId="1156C269" w14:textId="77777777" w:rsidR="006C0594" w:rsidRPr="006C0594" w:rsidRDefault="006C0594" w:rsidP="006C0594">
      <w:pPr>
        <w:pStyle w:val="BodyText"/>
        <w:kinsoku w:val="0"/>
        <w:overflowPunct w:val="0"/>
        <w:spacing w:before="2"/>
        <w:ind w:left="0"/>
        <w:rPr>
          <w:bCs/>
        </w:rPr>
      </w:pPr>
    </w:p>
    <w:p w14:paraId="486D01BF" w14:textId="7182BD11" w:rsidR="006C0594" w:rsidRPr="006C0594" w:rsidRDefault="006C0594" w:rsidP="006C0594">
      <w:pPr>
        <w:pStyle w:val="BodyText"/>
        <w:kinsoku w:val="0"/>
        <w:overflowPunct w:val="0"/>
        <w:ind w:left="178"/>
        <w:jc w:val="both"/>
        <w:rPr>
          <w:color w:val="000000"/>
        </w:rPr>
      </w:pPr>
      <w:r>
        <w:rPr>
          <w:bCs/>
          <w:color w:val="231F20"/>
        </w:rPr>
        <w:t xml:space="preserve">5.2  </w:t>
      </w:r>
      <w:r w:rsidRPr="006C0594">
        <w:rPr>
          <w:bCs/>
          <w:color w:val="231F20"/>
        </w:rPr>
        <w:t>My</w:t>
      </w:r>
      <w:r w:rsidRPr="006C0594">
        <w:rPr>
          <w:bCs/>
          <w:color w:val="231F20"/>
          <w:spacing w:val="-5"/>
        </w:rPr>
        <w:t xml:space="preserve"> </w:t>
      </w:r>
      <w:r w:rsidRPr="006C0594">
        <w:rPr>
          <w:bCs/>
          <w:color w:val="231F20"/>
        </w:rPr>
        <w:t>talents</w:t>
      </w:r>
      <w:r w:rsidRPr="006C0594">
        <w:rPr>
          <w:bCs/>
          <w:color w:val="231F20"/>
          <w:spacing w:val="-4"/>
        </w:rPr>
        <w:t xml:space="preserve"> </w:t>
      </w:r>
      <w:r w:rsidRPr="006C0594">
        <w:rPr>
          <w:bCs/>
          <w:color w:val="231F20"/>
          <w:spacing w:val="-2"/>
        </w:rPr>
        <w:t>are</w:t>
      </w:r>
    </w:p>
    <w:p w14:paraId="6939574D" w14:textId="77777777" w:rsidR="006C0594" w:rsidRDefault="006C0594" w:rsidP="006C0594">
      <w:pPr>
        <w:pStyle w:val="BodyText"/>
        <w:kinsoku w:val="0"/>
        <w:overflowPunct w:val="0"/>
        <w:spacing w:before="3"/>
        <w:ind w:left="178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6C0594">
        <w:rPr>
          <w:color w:val="231F20"/>
        </w:rPr>
        <w:t>List your natural abilities and aptitudes.</w:t>
      </w:r>
    </w:p>
    <w:p w14:paraId="7EDBE4FE" w14:textId="689D48A1" w:rsidR="006C0594" w:rsidRDefault="006C0594" w:rsidP="006C0594">
      <w:pPr>
        <w:pStyle w:val="BodyText"/>
        <w:kinsoku w:val="0"/>
        <w:overflowPunct w:val="0"/>
        <w:spacing w:before="3"/>
        <w:ind w:left="178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6C0594">
        <w:rPr>
          <w:color w:val="231F20"/>
        </w:rPr>
        <w:t>I</w:t>
      </w:r>
      <w:r w:rsidRPr="006C0594">
        <w:rPr>
          <w:color w:val="231F20"/>
          <w:spacing w:val="-1"/>
        </w:rPr>
        <w:t xml:space="preserve"> </w:t>
      </w:r>
      <w:r w:rsidRPr="006C0594">
        <w:rPr>
          <w:color w:val="231F20"/>
        </w:rPr>
        <w:t>am</w:t>
      </w:r>
      <w:r>
        <w:rPr>
          <w:color w:val="231F20"/>
        </w:rPr>
        <w:t>…</w:t>
      </w:r>
    </w:p>
    <w:p w14:paraId="09E3DE5E" w14:textId="77777777" w:rsidR="00D22598" w:rsidRPr="006C0594" w:rsidRDefault="00D22598" w:rsidP="006C0594">
      <w:pPr>
        <w:pStyle w:val="BodyText"/>
        <w:kinsoku w:val="0"/>
        <w:overflowPunct w:val="0"/>
        <w:spacing w:before="3"/>
        <w:ind w:left="178"/>
        <w:jc w:val="both"/>
        <w:rPr>
          <w:color w:val="000000"/>
        </w:rPr>
      </w:pPr>
    </w:p>
    <w:p w14:paraId="697540EF" w14:textId="05D68116" w:rsidR="006C0594" w:rsidRPr="00D22598" w:rsidRDefault="00D22598" w:rsidP="00D22598">
      <w:pPr>
        <w:pStyle w:val="BodyText"/>
        <w:kinsoku w:val="0"/>
        <w:overflowPunct w:val="0"/>
        <w:ind w:left="0"/>
        <w:rPr>
          <w:bCs/>
        </w:rPr>
      </w:pPr>
      <w:r>
        <w:rPr>
          <w:bCs/>
        </w:rPr>
        <w:t xml:space="preserve"> 5.3 </w:t>
      </w:r>
      <w:r w:rsidR="006C0594" w:rsidRPr="006C0594">
        <w:rPr>
          <w:bCs/>
          <w:color w:val="231F20"/>
        </w:rPr>
        <w:t>My</w:t>
      </w:r>
      <w:r w:rsidR="006C0594" w:rsidRPr="006C0594">
        <w:rPr>
          <w:bCs/>
          <w:color w:val="231F20"/>
          <w:spacing w:val="-8"/>
        </w:rPr>
        <w:t xml:space="preserve"> </w:t>
      </w:r>
      <w:r w:rsidR="006C0594" w:rsidRPr="006C0594">
        <w:rPr>
          <w:bCs/>
          <w:color w:val="231F20"/>
          <w:spacing w:val="-1"/>
        </w:rPr>
        <w:t>skills</w:t>
      </w:r>
      <w:r w:rsidR="006C0594" w:rsidRPr="006C0594">
        <w:rPr>
          <w:bCs/>
          <w:color w:val="231F20"/>
          <w:spacing w:val="-7"/>
        </w:rPr>
        <w:t xml:space="preserve"> </w:t>
      </w:r>
      <w:r w:rsidR="006C0594" w:rsidRPr="006C0594">
        <w:rPr>
          <w:bCs/>
          <w:color w:val="231F20"/>
          <w:spacing w:val="-2"/>
        </w:rPr>
        <w:t>are</w:t>
      </w:r>
    </w:p>
    <w:p w14:paraId="56CBDA79" w14:textId="1122E0AB" w:rsidR="006C0594" w:rsidRPr="00D22598" w:rsidRDefault="006C0594" w:rsidP="00D22598">
      <w:pPr>
        <w:pStyle w:val="BodyText"/>
        <w:kinsoku w:val="0"/>
        <w:overflowPunct w:val="0"/>
        <w:spacing w:before="3"/>
        <w:ind w:left="178"/>
        <w:jc w:val="both"/>
        <w:rPr>
          <w:color w:val="000000"/>
        </w:rPr>
      </w:pPr>
      <w:r w:rsidRPr="006C0594">
        <w:rPr>
          <w:color w:val="231F20"/>
        </w:rPr>
        <w:t>List your competencies acquired through practice.</w:t>
      </w:r>
    </w:p>
    <w:p w14:paraId="65894745" w14:textId="77B2D54C" w:rsidR="006C0594" w:rsidRPr="006C0594" w:rsidRDefault="006C0594" w:rsidP="006C0594">
      <w:pPr>
        <w:pStyle w:val="Heading5"/>
        <w:kinsoku w:val="0"/>
        <w:overflowPunct w:val="0"/>
        <w:ind w:left="178"/>
        <w:jc w:val="both"/>
        <w:rPr>
          <w:b w:val="0"/>
          <w:bCs w:val="0"/>
          <w:color w:val="000000"/>
        </w:rPr>
      </w:pPr>
      <w:r w:rsidRPr="006C0594">
        <w:rPr>
          <w:b w:val="0"/>
          <w:color w:val="231F20"/>
        </w:rPr>
        <w:t>I have the ability to</w:t>
      </w:r>
      <w:r w:rsidR="00D22598">
        <w:rPr>
          <w:b w:val="0"/>
          <w:color w:val="231F20"/>
        </w:rPr>
        <w:t>…</w:t>
      </w:r>
    </w:p>
    <w:p w14:paraId="5E8010CF" w14:textId="77777777" w:rsidR="006C0594" w:rsidRPr="006C0594" w:rsidRDefault="006C0594" w:rsidP="006C0594">
      <w:pPr>
        <w:pStyle w:val="BodyText"/>
        <w:kinsoku w:val="0"/>
        <w:overflowPunct w:val="0"/>
        <w:ind w:left="0"/>
        <w:rPr>
          <w:bCs/>
        </w:rPr>
      </w:pPr>
    </w:p>
    <w:p w14:paraId="7211C0DE" w14:textId="77777777" w:rsidR="006C0594" w:rsidRPr="006C0594" w:rsidRDefault="006C0594" w:rsidP="006C0594">
      <w:pPr>
        <w:pStyle w:val="BodyText"/>
        <w:kinsoku w:val="0"/>
        <w:overflowPunct w:val="0"/>
        <w:ind w:left="0"/>
        <w:rPr>
          <w:bCs/>
        </w:rPr>
      </w:pPr>
    </w:p>
    <w:p w14:paraId="2F76070E" w14:textId="4342D54A" w:rsidR="00D931CF" w:rsidRDefault="00D22598" w:rsidP="00D22598">
      <w:pPr>
        <w:pStyle w:val="BodyText"/>
        <w:kinsoku w:val="0"/>
        <w:overflowPunct w:val="0"/>
        <w:ind w:left="0"/>
        <w:rPr>
          <w:bCs/>
          <w:color w:val="231F20"/>
          <w:spacing w:val="-2"/>
        </w:rPr>
      </w:pPr>
      <w:r>
        <w:rPr>
          <w:bCs/>
        </w:rPr>
        <w:t xml:space="preserve"> 5.4  </w:t>
      </w:r>
      <w:r w:rsidR="006C0594" w:rsidRPr="006C0594">
        <w:rPr>
          <w:bCs/>
          <w:color w:val="231F20"/>
        </w:rPr>
        <w:t>My</w:t>
      </w:r>
      <w:r w:rsidR="006C0594" w:rsidRPr="006C0594">
        <w:rPr>
          <w:bCs/>
          <w:color w:val="231F20"/>
          <w:spacing w:val="-5"/>
        </w:rPr>
        <w:t xml:space="preserve"> </w:t>
      </w:r>
      <w:r w:rsidR="006C0594" w:rsidRPr="006C0594">
        <w:rPr>
          <w:bCs/>
          <w:color w:val="231F20"/>
          <w:spacing w:val="-1"/>
        </w:rPr>
        <w:t>strengths</w:t>
      </w:r>
      <w:r w:rsidR="006C0594" w:rsidRPr="006C0594">
        <w:rPr>
          <w:bCs/>
          <w:color w:val="231F20"/>
          <w:spacing w:val="-5"/>
        </w:rPr>
        <w:t xml:space="preserve"> </w:t>
      </w:r>
      <w:r w:rsidR="006C0594" w:rsidRPr="006C0594">
        <w:rPr>
          <w:bCs/>
          <w:color w:val="231F20"/>
          <w:spacing w:val="-2"/>
        </w:rPr>
        <w:t>are</w:t>
      </w:r>
    </w:p>
    <w:p w14:paraId="75FD401C" w14:textId="77777777" w:rsidR="00D931CF" w:rsidRDefault="00D931CF">
      <w:pPr>
        <w:spacing w:after="0" w:line="240" w:lineRule="auto"/>
        <w:rPr>
          <w:rFonts w:ascii="Times New Roman" w:eastAsia="Times New Roman" w:hAnsi="Times New Roman" w:cs="Times New Roman"/>
          <w:bCs/>
          <w:color w:val="231F20"/>
          <w:spacing w:val="-2"/>
          <w:sz w:val="24"/>
          <w:szCs w:val="24"/>
          <w:lang w:val="en-US"/>
        </w:rPr>
      </w:pPr>
      <w:r>
        <w:rPr>
          <w:bCs/>
          <w:color w:val="231F20"/>
          <w:spacing w:val="-2"/>
        </w:rPr>
        <w:br w:type="page"/>
      </w:r>
    </w:p>
    <w:p w14:paraId="102A5671" w14:textId="77777777" w:rsidR="006C0594" w:rsidRPr="00D931CF" w:rsidRDefault="006C0594" w:rsidP="00D22598">
      <w:pPr>
        <w:pStyle w:val="BodyText"/>
        <w:kinsoku w:val="0"/>
        <w:overflowPunct w:val="0"/>
        <w:ind w:left="0"/>
        <w:rPr>
          <w:bCs/>
        </w:rPr>
      </w:pPr>
    </w:p>
    <w:p w14:paraId="24462BE9" w14:textId="77777777" w:rsidR="00D931CF" w:rsidRP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  <w:r w:rsidRPr="00D931CF">
        <w:rPr>
          <w:rFonts w:ascii="Times New Roman" w:hAnsi="Times New Roman" w:cs="Times New Roman"/>
          <w:b/>
          <w:sz w:val="24"/>
          <w:szCs w:val="24"/>
        </w:rPr>
        <w:t>6.  Conduct a self assessment.</w:t>
      </w:r>
      <w:r w:rsidRPr="00D93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64B9E" w14:textId="6FA7C662" w:rsidR="006C0594" w:rsidRDefault="00D931CF" w:rsidP="008C16AD">
      <w:pPr>
        <w:rPr>
          <w:rFonts w:ascii="Times New Roman" w:hAnsi="Times New Roman" w:cs="Times New Roman"/>
          <w:sz w:val="24"/>
          <w:szCs w:val="24"/>
        </w:rPr>
      </w:pPr>
      <w:r w:rsidRPr="00D931CF">
        <w:rPr>
          <w:rFonts w:ascii="Times New Roman" w:hAnsi="Times New Roman" w:cs="Times New Roman"/>
          <w:sz w:val="24"/>
          <w:szCs w:val="24"/>
        </w:rPr>
        <w:t xml:space="preserve">   What are 5 sources of your inspiration and motivation</w:t>
      </w:r>
    </w:p>
    <w:p w14:paraId="7BFE76C4" w14:textId="02F9EDC2" w:rsidR="00ED3C6F" w:rsidRDefault="00ED3C6F" w:rsidP="008C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6C1F2C78" w14:textId="5C652A92" w:rsidR="00ED3C6F" w:rsidRDefault="00ED3C6F" w:rsidP="008C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922F030" w14:textId="2F28BD4D" w:rsidR="00ED3C6F" w:rsidRDefault="00ED3C6F" w:rsidP="008C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01EF84F" w14:textId="2C9BD7A1" w:rsidR="00ED3C6F" w:rsidRDefault="00ED3C6F" w:rsidP="008C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1ABF7E1" w14:textId="734B067F" w:rsidR="00ED3C6F" w:rsidRPr="00D931CF" w:rsidRDefault="00ED3C6F" w:rsidP="008C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12727E90" w14:textId="77777777" w:rsidR="00D931CF" w:rsidRP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</w:p>
    <w:p w14:paraId="73BB6FD9" w14:textId="4C0E0778" w:rsidR="00D931CF" w:rsidRPr="00D931CF" w:rsidRDefault="00D931CF" w:rsidP="008C16AD">
      <w:pPr>
        <w:rPr>
          <w:rFonts w:ascii="Times New Roman" w:hAnsi="Times New Roman" w:cs="Times New Roman"/>
          <w:b/>
          <w:sz w:val="24"/>
          <w:szCs w:val="24"/>
        </w:rPr>
      </w:pPr>
      <w:r w:rsidRPr="00D931CF">
        <w:rPr>
          <w:rFonts w:ascii="Times New Roman" w:hAnsi="Times New Roman" w:cs="Times New Roman"/>
          <w:b/>
          <w:sz w:val="24"/>
          <w:szCs w:val="24"/>
        </w:rPr>
        <w:t>7. Self Confidence</w:t>
      </w:r>
    </w:p>
    <w:p w14:paraId="4D6E0F96" w14:textId="78BED569" w:rsidR="00D931CF" w:rsidRP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  <w:r w:rsidRPr="00D931CF">
        <w:rPr>
          <w:rFonts w:ascii="Times New Roman" w:hAnsi="Times New Roman" w:cs="Times New Roman"/>
          <w:sz w:val="24"/>
          <w:szCs w:val="24"/>
        </w:rPr>
        <w:t>Identify 5 qualities and skills of individuals who embody self confidence</w:t>
      </w:r>
    </w:p>
    <w:p w14:paraId="332224EF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FEFB599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6A168113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C62B594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1DCDC62" w14:textId="77777777" w:rsidR="00ED3C6F" w:rsidRPr="00D931C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514156D7" w14:textId="77777777" w:rsidR="00D931CF" w:rsidRP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</w:p>
    <w:p w14:paraId="091FBBD1" w14:textId="21044BBF" w:rsidR="00D931CF" w:rsidRPr="00D931CF" w:rsidRDefault="00D931CF" w:rsidP="008C16AD">
      <w:pPr>
        <w:rPr>
          <w:rFonts w:ascii="Times New Roman" w:hAnsi="Times New Roman" w:cs="Times New Roman"/>
          <w:b/>
          <w:sz w:val="24"/>
          <w:szCs w:val="24"/>
        </w:rPr>
      </w:pPr>
      <w:r w:rsidRPr="00D931CF">
        <w:rPr>
          <w:rFonts w:ascii="Times New Roman" w:hAnsi="Times New Roman" w:cs="Times New Roman"/>
          <w:b/>
          <w:sz w:val="24"/>
          <w:szCs w:val="24"/>
        </w:rPr>
        <w:t>8. Action Steps</w:t>
      </w:r>
    </w:p>
    <w:p w14:paraId="52AD648D" w14:textId="27B8E15B" w:rsid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  <w:r w:rsidRPr="00D931CF">
        <w:rPr>
          <w:rFonts w:ascii="Times New Roman" w:hAnsi="Times New Roman" w:cs="Times New Roman"/>
          <w:sz w:val="24"/>
          <w:szCs w:val="24"/>
        </w:rPr>
        <w:t>Outline 5 action steps to design, create and motivate yourself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FF91EA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78D90A8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CF33DEA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1A9B45C0" w14:textId="77777777" w:rsidR="00ED3C6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51CFA772" w14:textId="77777777" w:rsidR="00ED3C6F" w:rsidRPr="00D931CF" w:rsidRDefault="00ED3C6F" w:rsidP="00ED3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3CDA8F51" w14:textId="77777777" w:rsid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</w:p>
    <w:p w14:paraId="7AAA2C1C" w14:textId="4AFB4884" w:rsidR="003B4921" w:rsidRDefault="003B4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19DC60" w14:textId="77777777" w:rsidR="00D931CF" w:rsidRDefault="00D931CF" w:rsidP="008C16AD">
      <w:pPr>
        <w:rPr>
          <w:rFonts w:ascii="Times New Roman" w:hAnsi="Times New Roman" w:cs="Times New Roman"/>
          <w:sz w:val="24"/>
          <w:szCs w:val="24"/>
        </w:rPr>
      </w:pPr>
    </w:p>
    <w:p w14:paraId="2F39518A" w14:textId="77777777" w:rsidR="00925D45" w:rsidRDefault="00925D45" w:rsidP="008C16AD">
      <w:pPr>
        <w:rPr>
          <w:rFonts w:ascii="Times New Roman" w:hAnsi="Times New Roman" w:cs="Times New Roman"/>
          <w:sz w:val="24"/>
          <w:szCs w:val="24"/>
        </w:rPr>
      </w:pPr>
    </w:p>
    <w:p w14:paraId="52E4C5A1" w14:textId="7D377235" w:rsidR="007C3FD6" w:rsidRDefault="00ED3C6F" w:rsidP="00925D4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Y4AP2 </w:t>
      </w:r>
      <w:r w:rsidR="00925D45">
        <w:rPr>
          <w:rFonts w:ascii="Arial" w:hAnsi="Arial" w:cs="Arial"/>
          <w:b/>
          <w:sz w:val="30"/>
          <w:szCs w:val="30"/>
        </w:rPr>
        <w:t xml:space="preserve">Project – </w:t>
      </w:r>
      <w:r w:rsidR="007C3FD6">
        <w:rPr>
          <w:rFonts w:ascii="Arial" w:hAnsi="Arial" w:cs="Arial"/>
          <w:b/>
          <w:sz w:val="30"/>
          <w:szCs w:val="30"/>
        </w:rPr>
        <w:t xml:space="preserve"> Worksheets</w:t>
      </w:r>
    </w:p>
    <w:p w14:paraId="4E9DC94A" w14:textId="2D7EA3AE" w:rsidR="007C3FD6" w:rsidRPr="00A94F35" w:rsidRDefault="007C3FD6" w:rsidP="00925D4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Sankalpa – Intention – Your future is in your Hands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925D45" w:rsidRPr="002335B5" w14:paraId="2D7465F5" w14:textId="77777777" w:rsidTr="00E306F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97F963" w14:textId="77777777" w:rsidR="00925D45" w:rsidRPr="002335B5" w:rsidRDefault="00925D45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5647514F" w14:textId="77777777" w:rsidR="00925D45" w:rsidRPr="00735B33" w:rsidRDefault="00925D45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0737C4" w14:textId="77777777" w:rsidR="00925D45" w:rsidRPr="002335B5" w:rsidRDefault="00925D45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4F31B8A" w14:textId="77777777" w:rsidR="00925D45" w:rsidRPr="001B33D4" w:rsidRDefault="00925D45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</w:tr>
      <w:tr w:rsidR="00925D45" w:rsidRPr="002335B5" w14:paraId="7A8588E7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5784656" w14:textId="77777777" w:rsidR="00925D45" w:rsidRPr="002335B5" w:rsidRDefault="00925D45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522F4561" w14:textId="495F2308" w:rsidR="00925D45" w:rsidRPr="00735B33" w:rsidRDefault="00735B33" w:rsidP="00E306FE">
            <w:pPr>
              <w:pStyle w:val="MajorTableText"/>
              <w:rPr>
                <w:rFonts w:ascii="Arial" w:hAnsi="Arial" w:cs="Arial"/>
                <w:iCs/>
                <w:color w:val="5B9BD5" w:themeColor="accent1"/>
                <w:sz w:val="20"/>
              </w:rPr>
            </w:pPr>
            <w:r w:rsidRPr="00735B33">
              <w:rPr>
                <w:rFonts w:ascii="Arial" w:hAnsi="Arial" w:cs="Arial"/>
                <w:iCs/>
                <w:color w:val="000000" w:themeColor="text1"/>
                <w:sz w:val="20"/>
              </w:rPr>
              <w:t>Sue Green</w:t>
            </w:r>
          </w:p>
        </w:tc>
      </w:tr>
      <w:tr w:rsidR="00925D45" w:rsidRPr="002335B5" w14:paraId="2ED33870" w14:textId="77777777" w:rsidTr="00E306F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FE210FB" w14:textId="77777777" w:rsidR="00925D45" w:rsidRPr="002335B5" w:rsidRDefault="00925D45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4EB2722E" w14:textId="163E9E46" w:rsidR="00925D45" w:rsidRPr="00735B33" w:rsidRDefault="00E1589E" w:rsidP="00E306F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>NAT11327007</w:t>
            </w:r>
            <w:r w:rsidR="00925D45" w:rsidRPr="00735B33">
              <w:rPr>
                <w:rFonts w:ascii="Arial" w:hAnsi="Arial" w:cs="Arial"/>
                <w:iCs/>
                <w:noProof/>
                <w:lang w:val="en-GB"/>
              </w:rPr>
              <w:t xml:space="preserve"> Develop and implement a personal self mastery action plan</w:t>
            </w:r>
          </w:p>
        </w:tc>
      </w:tr>
      <w:tr w:rsidR="00925D45" w:rsidRPr="002335B5" w14:paraId="7B64996A" w14:textId="77777777" w:rsidTr="00E306F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7828DF79" w14:textId="77777777" w:rsidR="00925D45" w:rsidRPr="002335B5" w:rsidRDefault="00925D45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53122D67" w14:textId="77777777" w:rsidR="00925D45" w:rsidRPr="00735B33" w:rsidRDefault="00925D45" w:rsidP="00E306F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735B33">
              <w:rPr>
                <w:rFonts w:ascii="Arial" w:hAnsi="Arial" w:cs="Arial"/>
                <w:iCs/>
                <w:sz w:val="20"/>
              </w:rPr>
              <w:t xml:space="preserve">Written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896941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35B33"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735B33">
              <w:rPr>
                <w:rFonts w:ascii="Arial" w:hAnsi="Arial" w:cs="Arial"/>
                <w:iCs/>
                <w:sz w:val="20"/>
              </w:rPr>
              <w:t xml:space="preserve">                         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18950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5B33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735B33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5D5E5EE8" w14:textId="77777777" w:rsidR="00925D45" w:rsidRPr="002335B5" w:rsidRDefault="00925D45" w:rsidP="00925D45">
      <w:pPr>
        <w:pStyle w:val="MajorTableText"/>
        <w:rPr>
          <w:rFonts w:ascii="Arial" w:hAnsi="Arial" w:cs="Arial"/>
          <w:b/>
          <w:bCs/>
          <w:sz w:val="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2"/>
        <w:gridCol w:w="2411"/>
        <w:gridCol w:w="1705"/>
        <w:gridCol w:w="3398"/>
      </w:tblGrid>
      <w:tr w:rsidR="00925D45" w:rsidRPr="002335B5" w14:paraId="2D20FEF7" w14:textId="77777777" w:rsidTr="00E306FE">
        <w:trPr>
          <w:cantSplit/>
          <w:trHeight w:val="510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6BDD99" w14:textId="77777777" w:rsidR="00925D45" w:rsidRPr="0051430B" w:rsidRDefault="00925D45" w:rsidP="00E306F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 w:rsidRPr="0051430B">
              <w:rPr>
                <w:rFonts w:ascii="Arial" w:hAnsi="Arial" w:cs="Arial"/>
                <w:b/>
                <w:sz w:val="20"/>
                <w:lang w:val="en-US"/>
              </w:rPr>
              <w:t xml:space="preserve"> Student </w:t>
            </w:r>
            <w:r w:rsidRPr="0051430B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925D45" w:rsidRPr="002335B5" w14:paraId="4A9423C0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688BC4ED" w14:textId="4C9AE13C" w:rsidR="00925D45" w:rsidRPr="00197957" w:rsidRDefault="00925D45" w:rsidP="007C3FD6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FF0000"/>
                <w:sz w:val="20"/>
              </w:rPr>
            </w:pPr>
            <w:r w:rsidRPr="00197957">
              <w:rPr>
                <w:rFonts w:ascii="Arial" w:hAnsi="Arial" w:cs="Arial"/>
                <w:iCs/>
                <w:color w:val="FF0000"/>
                <w:sz w:val="20"/>
              </w:rPr>
              <w:t xml:space="preserve">This assessment requires that you </w:t>
            </w:r>
            <w:r w:rsidR="007C3FD6" w:rsidRPr="00197957">
              <w:rPr>
                <w:rFonts w:ascii="Arial" w:hAnsi="Arial" w:cs="Arial"/>
                <w:iCs/>
                <w:color w:val="FF0000"/>
                <w:sz w:val="20"/>
              </w:rPr>
              <w:t xml:space="preserve">complete the worksheets from your </w:t>
            </w:r>
            <w:r w:rsidR="002123EB" w:rsidRPr="00197957">
              <w:rPr>
                <w:rFonts w:ascii="Arial" w:hAnsi="Arial" w:cs="Arial"/>
                <w:iCs/>
                <w:color w:val="FF0000"/>
                <w:sz w:val="20"/>
              </w:rPr>
              <w:t>text</w:t>
            </w:r>
            <w:r w:rsidR="002761CF" w:rsidRPr="00197957">
              <w:rPr>
                <w:rFonts w:ascii="Arial" w:hAnsi="Arial" w:cs="Arial"/>
                <w:iCs/>
                <w:color w:val="FF0000"/>
                <w:sz w:val="20"/>
              </w:rPr>
              <w:t>book</w:t>
            </w:r>
            <w:r w:rsidR="002123EB" w:rsidRPr="00197957">
              <w:rPr>
                <w:rFonts w:ascii="Arial" w:hAnsi="Arial" w:cs="Arial"/>
                <w:iCs/>
                <w:color w:val="FF0000"/>
                <w:sz w:val="20"/>
              </w:rPr>
              <w:t xml:space="preserve">: </w:t>
            </w:r>
            <w:r w:rsidR="002123EB" w:rsidRPr="00197957">
              <w:rPr>
                <w:rFonts w:ascii="Arial" w:hAnsi="Arial" w:cs="Arial"/>
                <w:b/>
                <w:iCs/>
                <w:color w:val="FF0000"/>
                <w:sz w:val="20"/>
              </w:rPr>
              <w:t>Sankalpa Intention: Your F</w:t>
            </w:r>
            <w:r w:rsidR="007C3FD6" w:rsidRPr="00197957">
              <w:rPr>
                <w:rFonts w:ascii="Arial" w:hAnsi="Arial" w:cs="Arial"/>
                <w:b/>
                <w:iCs/>
                <w:color w:val="FF0000"/>
                <w:sz w:val="20"/>
              </w:rPr>
              <w:t>uture is in your Hands pages 18 – 46</w:t>
            </w:r>
          </w:p>
          <w:p w14:paraId="6CBF9DA0" w14:textId="77777777" w:rsidR="00440A6D" w:rsidRPr="00440A6D" w:rsidRDefault="00440A6D" w:rsidP="00440A6D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47A46E26" w14:textId="247291C6" w:rsidR="00440A6D" w:rsidRDefault="00440A6D" w:rsidP="007C3FD6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The worksheets are numbered </w:t>
            </w:r>
            <w:r w:rsidR="00AF1956" w:rsidRPr="00AF1956"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>Learning Journal 1 to Learning Journal 7</w:t>
            </w:r>
          </w:p>
          <w:p w14:paraId="113F3B1E" w14:textId="77777777" w:rsidR="00440A6D" w:rsidRPr="00440A6D" w:rsidRDefault="00440A6D" w:rsidP="00440A6D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44695F19" w14:textId="597C5858" w:rsidR="002123EB" w:rsidRDefault="007C3FD6" w:rsidP="001F7B04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The </w:t>
            </w:r>
            <w:r w:rsidR="002123EB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worksheets </w:t>
            </w:r>
            <w:r w:rsidR="001F7B04">
              <w:rPr>
                <w:rFonts w:ascii="Arial" w:hAnsi="Arial" w:cs="Arial"/>
                <w:iCs/>
                <w:color w:val="000000" w:themeColor="text1"/>
                <w:sz w:val="20"/>
              </w:rPr>
              <w:t>are to be completed in your own words</w:t>
            </w:r>
          </w:p>
          <w:p w14:paraId="12561ECF" w14:textId="77777777" w:rsidR="00440A6D" w:rsidRPr="001F7B04" w:rsidRDefault="00440A6D" w:rsidP="00440A6D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248D3D7B" w14:textId="77777777" w:rsidR="00440A6D" w:rsidRDefault="002123EB" w:rsidP="007C3FD6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You may complete the worksheets </w:t>
            </w:r>
            <w:r w:rsidR="00440A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in a </w:t>
            </w: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separate notebook</w:t>
            </w:r>
            <w:r w:rsidR="002761CF">
              <w:rPr>
                <w:rFonts w:ascii="Arial" w:hAnsi="Arial" w:cs="Arial"/>
                <w:iCs/>
                <w:color w:val="000000" w:themeColor="text1"/>
                <w:sz w:val="20"/>
              </w:rPr>
              <w:t>/paper</w:t>
            </w:r>
            <w:r w:rsidR="00440A6D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or you can include them in this document</w:t>
            </w:r>
          </w:p>
          <w:p w14:paraId="5FB8D576" w14:textId="7ED74C0B" w:rsidR="002123EB" w:rsidRPr="009F7008" w:rsidRDefault="00440A6D" w:rsidP="00440A6D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</w:t>
            </w:r>
            <w:r w:rsidR="002123EB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. </w:t>
            </w:r>
          </w:p>
          <w:p w14:paraId="2BADEE1A" w14:textId="77777777" w:rsidR="00925D45" w:rsidRPr="002335B5" w:rsidRDefault="00925D45" w:rsidP="00925D45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  <w:r>
              <w:rPr>
                <w:rFonts w:ascii="Arial" w:hAnsi="Arial" w:cs="Arial"/>
                <w:iCs/>
                <w:sz w:val="20"/>
              </w:rPr>
              <w:br/>
            </w:r>
          </w:p>
        </w:tc>
      </w:tr>
      <w:tr w:rsidR="00925D45" w:rsidRPr="00E4661B" w14:paraId="19B81C1F" w14:textId="77777777" w:rsidTr="00E306FE">
        <w:trPr>
          <w:cantSplit/>
          <w:tblHeader/>
          <w:jc w:val="center"/>
        </w:trPr>
        <w:tc>
          <w:tcPr>
            <w:tcW w:w="510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B8CBCFC" w14:textId="77777777" w:rsidR="00925D45" w:rsidRPr="00D84A8F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60978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45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925D45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925D45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925D45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213AE6FE" w14:textId="77777777" w:rsidR="00925D45" w:rsidRPr="00E4661B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4176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D45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925D45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925D45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BBC50C6" w14:textId="77777777" w:rsidR="00925D45" w:rsidRPr="00E4661B" w:rsidRDefault="00925D45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3273A61B" w14:textId="77777777" w:rsidR="00925D45" w:rsidRPr="00E4661B" w:rsidRDefault="00925D45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925D45" w:rsidRPr="00E4661B" w14:paraId="0A12C68C" w14:textId="77777777" w:rsidTr="00E306FE">
        <w:trPr>
          <w:cantSplit/>
          <w:trHeight w:val="227"/>
          <w:tblHeader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471BA196" w14:textId="77777777" w:rsidR="00925D45" w:rsidRPr="00E4661B" w:rsidRDefault="00925D45" w:rsidP="00E306F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925D45" w:rsidRPr="00E4661B" w14:paraId="66379D0F" w14:textId="77777777" w:rsidTr="00E306FE">
        <w:trPr>
          <w:cantSplit/>
          <w:trHeight w:val="669"/>
          <w:tblHeader/>
          <w:jc w:val="center"/>
        </w:trPr>
        <w:tc>
          <w:tcPr>
            <w:tcW w:w="10206" w:type="dxa"/>
            <w:gridSpan w:val="4"/>
          </w:tcPr>
          <w:p w14:paraId="0D578E2D" w14:textId="77777777" w:rsidR="00925D45" w:rsidRPr="00690AF3" w:rsidRDefault="00925D45" w:rsidP="00E306FE">
            <w:pPr>
              <w:rPr>
                <w:rFonts w:ascii="Arial" w:hAnsi="Arial" w:cs="Arial"/>
                <w:color w:val="0070C0"/>
              </w:rPr>
            </w:pPr>
          </w:p>
          <w:p w14:paraId="72F6195B" w14:textId="77777777" w:rsidR="00925D45" w:rsidRPr="00690AF3" w:rsidRDefault="00925D45" w:rsidP="00E306F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322A06" w:rsidRPr="00E4661B" w14:paraId="54DE0B20" w14:textId="77777777" w:rsidTr="00693FED">
        <w:trPr>
          <w:cantSplit/>
          <w:trHeight w:val="682"/>
          <w:tblHeader/>
          <w:jc w:val="center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345138D0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2AFD5CCE" w14:textId="0A5A34B7" w:rsidR="00322A06" w:rsidRPr="00E4661B" w:rsidRDefault="00440A6D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Date:</w:t>
            </w:r>
          </w:p>
        </w:tc>
      </w:tr>
      <w:tr w:rsidR="00322A06" w:rsidRPr="00E4661B" w14:paraId="7D1B45D5" w14:textId="77777777" w:rsidTr="00693FED">
        <w:trPr>
          <w:cantSplit/>
          <w:trHeight w:val="682"/>
          <w:tblHeader/>
          <w:jc w:val="center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655D9E9E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Signature:</w:t>
            </w:r>
          </w:p>
        </w:tc>
        <w:tc>
          <w:tcPr>
            <w:tcW w:w="7514" w:type="dxa"/>
            <w:gridSpan w:val="3"/>
            <w:vAlign w:val="center"/>
          </w:tcPr>
          <w:p w14:paraId="539B04FD" w14:textId="2C13EF7B" w:rsidR="00322A06" w:rsidRPr="00E4661B" w:rsidRDefault="00440A6D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Date:</w:t>
            </w:r>
          </w:p>
        </w:tc>
      </w:tr>
    </w:tbl>
    <w:p w14:paraId="408D1175" w14:textId="5A4823EB" w:rsidR="00925D45" w:rsidRDefault="00D1177F" w:rsidP="0032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9CFD61" w14:textId="77777777" w:rsidR="00D1177F" w:rsidRDefault="00D1177F" w:rsidP="00D1177F">
      <w:pPr>
        <w:rPr>
          <w:rFonts w:ascii="Times New Roman" w:hAnsi="Times New Roman" w:cs="Times New Roman"/>
          <w:sz w:val="24"/>
          <w:szCs w:val="24"/>
        </w:rPr>
      </w:pPr>
    </w:p>
    <w:p w14:paraId="2F83E425" w14:textId="53256426" w:rsidR="00D1177F" w:rsidRPr="00A94F35" w:rsidRDefault="00ED3C6F" w:rsidP="00D1177F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Y4AP3 </w:t>
      </w:r>
      <w:r w:rsidR="00D1177F">
        <w:rPr>
          <w:rFonts w:ascii="Arial" w:hAnsi="Arial" w:cs="Arial"/>
          <w:b/>
          <w:sz w:val="30"/>
          <w:szCs w:val="30"/>
        </w:rPr>
        <w:t>Project –  Self Mastery Action Plan</w:t>
      </w:r>
      <w:r w:rsidR="00B56023">
        <w:rPr>
          <w:rFonts w:ascii="Arial" w:hAnsi="Arial" w:cs="Arial"/>
          <w:b/>
          <w:sz w:val="30"/>
          <w:szCs w:val="30"/>
        </w:rPr>
        <w:t xml:space="preserve"> &amp; Review</w:t>
      </w: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D1177F" w:rsidRPr="002335B5" w14:paraId="4CDDA092" w14:textId="77777777" w:rsidTr="00E306F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D42D24" w14:textId="77777777" w:rsidR="00D1177F" w:rsidRPr="002335B5" w:rsidRDefault="00D1177F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73D4A5C7" w14:textId="77777777" w:rsidR="00D1177F" w:rsidRPr="001B33D4" w:rsidRDefault="00D1177F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E8AC1E" w14:textId="77777777" w:rsidR="00D1177F" w:rsidRPr="002335B5" w:rsidRDefault="00D1177F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C1FD93B" w14:textId="77777777" w:rsidR="00D1177F" w:rsidRPr="001B33D4" w:rsidRDefault="00D1177F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</w:tr>
      <w:tr w:rsidR="00D1177F" w:rsidRPr="002335B5" w14:paraId="60BB8223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D65EFB5" w14:textId="77777777" w:rsidR="00D1177F" w:rsidRPr="002335B5" w:rsidRDefault="00D1177F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7AA9D774" w14:textId="59FE97FC" w:rsidR="00D1177F" w:rsidRPr="001B33D4" w:rsidRDefault="00735B33" w:rsidP="00E306FE">
            <w:pPr>
              <w:pStyle w:val="MajorTableText"/>
              <w:rPr>
                <w:rFonts w:ascii="Arial" w:hAnsi="Arial" w:cs="Arial"/>
                <w:iCs/>
                <w:color w:val="5B9BD5" w:themeColor="accent1"/>
                <w:sz w:val="20"/>
              </w:rPr>
            </w:pPr>
            <w:r w:rsidRPr="00735B33">
              <w:rPr>
                <w:rFonts w:ascii="Arial" w:hAnsi="Arial" w:cs="Arial"/>
                <w:iCs/>
                <w:color w:val="000000" w:themeColor="text1"/>
                <w:sz w:val="20"/>
              </w:rPr>
              <w:t>Sue Green</w:t>
            </w:r>
          </w:p>
        </w:tc>
      </w:tr>
      <w:tr w:rsidR="00D1177F" w:rsidRPr="002335B5" w14:paraId="64A5E52F" w14:textId="77777777" w:rsidTr="00E306F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147C6271" w14:textId="77777777" w:rsidR="00D1177F" w:rsidRPr="002335B5" w:rsidRDefault="00D1177F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02D947D8" w14:textId="218F8058" w:rsidR="00D1177F" w:rsidRPr="00AD534A" w:rsidRDefault="00D1177F" w:rsidP="00E306F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>NAT</w:t>
            </w:r>
            <w:r w:rsidR="00E1589E">
              <w:rPr>
                <w:rFonts w:ascii="Arial" w:hAnsi="Arial" w:cs="Arial"/>
                <w:iCs/>
                <w:noProof/>
                <w:lang w:val="en-GB"/>
              </w:rPr>
              <w:t>11327007</w:t>
            </w:r>
            <w:r>
              <w:rPr>
                <w:rFonts w:ascii="Arial" w:hAnsi="Arial" w:cs="Arial"/>
                <w:iCs/>
                <w:noProof/>
                <w:lang w:val="en-GB"/>
              </w:rPr>
              <w:t xml:space="preserve"> Develop and implement a personal self mastery action plan</w:t>
            </w:r>
          </w:p>
        </w:tc>
      </w:tr>
      <w:tr w:rsidR="00D1177F" w:rsidRPr="002335B5" w14:paraId="43BA8AEE" w14:textId="77777777" w:rsidTr="00E306F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4B56335D" w14:textId="77777777" w:rsidR="00D1177F" w:rsidRPr="002335B5" w:rsidRDefault="00D1177F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44FD47DC" w14:textId="77777777" w:rsidR="00D1177F" w:rsidRPr="002335B5" w:rsidRDefault="00D1177F" w:rsidP="00E306F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1098524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2335B5">
              <w:rPr>
                <w:rFonts w:ascii="Arial" w:hAnsi="Arial" w:cs="Arial"/>
                <w:iCs/>
                <w:sz w:val="20"/>
              </w:rPr>
              <w:t xml:space="preserve">                         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126661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6670954A" w14:textId="77777777" w:rsidR="00D1177F" w:rsidRPr="002335B5" w:rsidRDefault="00D1177F" w:rsidP="00D1177F">
      <w:pPr>
        <w:pStyle w:val="MajorTableText"/>
        <w:rPr>
          <w:rFonts w:ascii="Arial" w:hAnsi="Arial" w:cs="Arial"/>
          <w:b/>
          <w:bCs/>
          <w:sz w:val="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2"/>
        <w:gridCol w:w="2411"/>
        <w:gridCol w:w="1705"/>
        <w:gridCol w:w="3398"/>
      </w:tblGrid>
      <w:tr w:rsidR="00D1177F" w:rsidRPr="002335B5" w14:paraId="3B111327" w14:textId="77777777" w:rsidTr="00E306FE">
        <w:trPr>
          <w:cantSplit/>
          <w:trHeight w:val="510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1C2701" w14:textId="77777777" w:rsidR="00D1177F" w:rsidRPr="0051430B" w:rsidRDefault="00D1177F" w:rsidP="00E306F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 w:rsidRPr="0051430B">
              <w:rPr>
                <w:rFonts w:ascii="Arial" w:hAnsi="Arial" w:cs="Arial"/>
                <w:b/>
                <w:sz w:val="20"/>
                <w:lang w:val="en-US"/>
              </w:rPr>
              <w:t xml:space="preserve"> Student </w:t>
            </w:r>
            <w:r w:rsidRPr="0051430B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D1177F" w:rsidRPr="002335B5" w14:paraId="70998EBE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9188514" w14:textId="0A8EF87D" w:rsidR="00D1177F" w:rsidRDefault="00D1177F" w:rsidP="00E306FE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197957">
              <w:rPr>
                <w:rFonts w:ascii="Arial" w:hAnsi="Arial" w:cs="Arial"/>
                <w:iCs/>
                <w:color w:val="FF0000"/>
                <w:sz w:val="20"/>
              </w:rPr>
              <w:t>This assessment requires that you prepare a self mastery action plan for the next 3 months of your life</w:t>
            </w: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.</w:t>
            </w:r>
            <w:r w:rsidR="00B56023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</w:t>
            </w:r>
          </w:p>
          <w:p w14:paraId="5CB615CC" w14:textId="089092DB" w:rsidR="00D1177F" w:rsidRPr="00AD3040" w:rsidRDefault="002761CF" w:rsidP="00E306FE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Your</w:t>
            </w:r>
            <w:r w:rsidR="00D1177F" w:rsidRPr="00AD3040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</w:t>
            </w:r>
            <w:r w:rsidR="009F27D6" w:rsidRPr="00AD3040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plan will be </w:t>
            </w:r>
            <w:r w:rsidR="00AD3040" w:rsidRPr="00AD3040">
              <w:rPr>
                <w:rFonts w:ascii="Arial" w:hAnsi="Arial" w:cs="Arial"/>
                <w:iCs/>
                <w:color w:val="000000" w:themeColor="text1"/>
                <w:sz w:val="20"/>
              </w:rPr>
              <w:t>shared with</w:t>
            </w:r>
            <w:r w:rsidR="00AA1B30" w:rsidRPr="00AD3040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your peers</w:t>
            </w:r>
            <w:r w:rsidR="00AD3040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</w:t>
            </w:r>
            <w:r w:rsidR="00E02D98">
              <w:rPr>
                <w:rFonts w:ascii="Arial" w:hAnsi="Arial" w:cs="Arial"/>
                <w:iCs/>
                <w:color w:val="000000" w:themeColor="text1"/>
                <w:sz w:val="20"/>
              </w:rPr>
              <w:t>or tutor</w:t>
            </w:r>
          </w:p>
          <w:p w14:paraId="302803E0" w14:textId="77777777" w:rsidR="00B7251E" w:rsidRDefault="00B7251E" w:rsidP="00B7251E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7768C332" w14:textId="125EEA23" w:rsidR="009F27D6" w:rsidRPr="00B7251E" w:rsidRDefault="009F27D6" w:rsidP="00E306FE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</w:rPr>
            </w:pPr>
            <w:r w:rsidRPr="00B7251E"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>The plan should include:</w:t>
            </w:r>
          </w:p>
          <w:p w14:paraId="0B9A525D" w14:textId="77777777" w:rsidR="00440A6D" w:rsidRDefault="00440A6D" w:rsidP="00440A6D">
            <w:pPr>
              <w:pStyle w:val="MajorTableText"/>
              <w:numPr>
                <w:ilvl w:val="1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A personal vision</w:t>
            </w:r>
          </w:p>
          <w:p w14:paraId="55C26EE4" w14:textId="3D3C6161" w:rsidR="00A46F05" w:rsidRDefault="00A46F05" w:rsidP="00A46F05">
            <w:pPr>
              <w:pStyle w:val="MajorTableText"/>
              <w:numPr>
                <w:ilvl w:val="1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A mission statement</w:t>
            </w:r>
          </w:p>
          <w:p w14:paraId="24437648" w14:textId="77777777" w:rsidR="00A46F05" w:rsidRDefault="00A46F05" w:rsidP="00A46F05">
            <w:pPr>
              <w:pStyle w:val="MajorTableText"/>
              <w:numPr>
                <w:ilvl w:val="1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Purposeful and sustainable goals</w:t>
            </w:r>
          </w:p>
          <w:p w14:paraId="1A38B360" w14:textId="6BB9F36F" w:rsidR="00B7251E" w:rsidRDefault="00B7251E" w:rsidP="00985F99">
            <w:pPr>
              <w:pStyle w:val="MajorTableText"/>
              <w:numPr>
                <w:ilvl w:val="1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Learning needs</w:t>
            </w:r>
            <w:r w:rsidR="00650E8B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and their prioritisation</w:t>
            </w:r>
          </w:p>
          <w:p w14:paraId="007DE9AA" w14:textId="6CDDF0E7" w:rsidR="00D438DF" w:rsidRPr="00985F99" w:rsidRDefault="00D438DF" w:rsidP="00985F99">
            <w:pPr>
              <w:pStyle w:val="MajorTableText"/>
              <w:numPr>
                <w:ilvl w:val="1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Identifying learning and development opportunities (minimum2)</w:t>
            </w:r>
          </w:p>
          <w:p w14:paraId="15C8E087" w14:textId="7752EEAC" w:rsidR="009F27D6" w:rsidRPr="00B56023" w:rsidRDefault="00AD3040" w:rsidP="00B56023">
            <w:pPr>
              <w:pStyle w:val="MajorTableText"/>
              <w:numPr>
                <w:ilvl w:val="1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Actions</w:t>
            </w:r>
            <w:r w:rsidR="00D438DF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– minimum 3</w:t>
            </w:r>
          </w:p>
          <w:p w14:paraId="5E490067" w14:textId="77777777" w:rsidR="009F27D6" w:rsidRDefault="009F27D6" w:rsidP="009F27D6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506F2287" w14:textId="4BF5DF4D" w:rsidR="00D1177F" w:rsidRPr="00B7251E" w:rsidRDefault="00650E8B" w:rsidP="00650E8B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 xml:space="preserve">               A review </w:t>
            </w:r>
          </w:p>
          <w:p w14:paraId="4A850261" w14:textId="77777777" w:rsidR="00B56023" w:rsidRDefault="00B56023" w:rsidP="00B56023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6BB92458" w14:textId="2D5E95A1" w:rsidR="00B56023" w:rsidRDefault="00650E8B" w:rsidP="00B7251E">
            <w:pPr>
              <w:pStyle w:val="MajorTableText"/>
              <w:numPr>
                <w:ilvl w:val="0"/>
                <w:numId w:val="9"/>
              </w:numPr>
              <w:snapToGrid w:val="0"/>
              <w:spacing w:after="0"/>
              <w:ind w:left="144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On presentation of your plan, your peers</w:t>
            </w:r>
            <w:r w:rsidR="00E02D98">
              <w:rPr>
                <w:rFonts w:ascii="Arial" w:hAnsi="Arial" w:cs="Arial"/>
                <w:iCs/>
                <w:color w:val="000000" w:themeColor="text1"/>
                <w:sz w:val="20"/>
              </w:rPr>
              <w:t>/tutor</w:t>
            </w: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may provide constructive feedback </w:t>
            </w:r>
          </w:p>
          <w:p w14:paraId="06813334" w14:textId="77777777" w:rsidR="00650E8B" w:rsidRPr="00B7251E" w:rsidRDefault="00650E8B" w:rsidP="00650E8B">
            <w:pPr>
              <w:pStyle w:val="MajorTableText"/>
              <w:snapToGrid w:val="0"/>
              <w:spacing w:after="0"/>
              <w:ind w:left="144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7284E729" w14:textId="0B6BA09F" w:rsidR="00A41861" w:rsidRPr="00A41861" w:rsidRDefault="00A41861" w:rsidP="00A41861">
            <w:pPr>
              <w:pStyle w:val="MajorTableText"/>
              <w:numPr>
                <w:ilvl w:val="0"/>
                <w:numId w:val="9"/>
              </w:numPr>
              <w:snapToGrid w:val="0"/>
              <w:spacing w:after="0"/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</w:rPr>
            </w:pPr>
            <w:r w:rsidRPr="00A41861"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 xml:space="preserve"> A further review will be conducted in </w:t>
            </w:r>
            <w:r w:rsidR="00E02D98"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>the final tutorial.</w:t>
            </w:r>
          </w:p>
          <w:p w14:paraId="6DC72A5F" w14:textId="0CB16BB0" w:rsidR="00B56023" w:rsidRDefault="00B56023" w:rsidP="00B56023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71193F2D" w14:textId="77777777" w:rsidR="00D1177F" w:rsidRPr="002335B5" w:rsidRDefault="00D1177F" w:rsidP="00E306FE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Identified special needs students may be able to undertake this assessment in a slightly different </w:t>
            </w:r>
            <w:r w:rsidRPr="00C7200A">
              <w:rPr>
                <w:rFonts w:ascii="Arial" w:hAnsi="Arial" w:cs="Arial"/>
                <w:iCs/>
                <w:noProof/>
                <w:sz w:val="20"/>
              </w:rPr>
              <w:t>way</w:t>
            </w:r>
            <w:r w:rsidRPr="002335B5">
              <w:rPr>
                <w:rFonts w:ascii="Arial" w:hAnsi="Arial" w:cs="Arial"/>
                <w:iCs/>
                <w:sz w:val="20"/>
              </w:rPr>
              <w:t xml:space="preserve"> please speak with your assessor if you believe that you are eligible for a modified assessment item</w:t>
            </w:r>
            <w:r>
              <w:rPr>
                <w:rFonts w:ascii="Arial" w:hAnsi="Arial" w:cs="Arial"/>
                <w:iCs/>
                <w:sz w:val="20"/>
              </w:rPr>
              <w:br/>
            </w:r>
          </w:p>
        </w:tc>
      </w:tr>
      <w:tr w:rsidR="00D1177F" w:rsidRPr="00E4661B" w14:paraId="2C5CE870" w14:textId="77777777" w:rsidTr="00E306FE">
        <w:trPr>
          <w:cantSplit/>
          <w:tblHeader/>
          <w:jc w:val="center"/>
        </w:trPr>
        <w:tc>
          <w:tcPr>
            <w:tcW w:w="510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3BCFDE4" w14:textId="77777777" w:rsidR="00D1177F" w:rsidRPr="00D84A8F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15844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77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D1177F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D1177F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D1177F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5464CA60" w14:textId="77777777" w:rsidR="00D1177F" w:rsidRPr="00E4661B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79614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77F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D1177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D1177F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9B4A7B5" w14:textId="77777777" w:rsidR="00D1177F" w:rsidRPr="00E4661B" w:rsidRDefault="00D1177F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629294A2" w14:textId="77777777" w:rsidR="00D1177F" w:rsidRPr="00E4661B" w:rsidRDefault="00D1177F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D1177F" w:rsidRPr="00E4661B" w14:paraId="5E6A7761" w14:textId="77777777" w:rsidTr="00E306FE">
        <w:trPr>
          <w:cantSplit/>
          <w:trHeight w:val="227"/>
          <w:tblHeader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034DE583" w14:textId="77777777" w:rsidR="00D1177F" w:rsidRPr="00E4661B" w:rsidRDefault="00D1177F" w:rsidP="00E306F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D1177F" w:rsidRPr="00E4661B" w14:paraId="3007327D" w14:textId="77777777" w:rsidTr="00E306FE">
        <w:trPr>
          <w:cantSplit/>
          <w:trHeight w:val="669"/>
          <w:tblHeader/>
          <w:jc w:val="center"/>
        </w:trPr>
        <w:tc>
          <w:tcPr>
            <w:tcW w:w="10206" w:type="dxa"/>
            <w:gridSpan w:val="4"/>
          </w:tcPr>
          <w:p w14:paraId="0A3861A8" w14:textId="77777777" w:rsidR="00D1177F" w:rsidRPr="00690AF3" w:rsidRDefault="00D1177F" w:rsidP="00E306F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322A06" w:rsidRPr="00E4661B" w14:paraId="6A93F836" w14:textId="77777777" w:rsidTr="00693FED">
        <w:trPr>
          <w:cantSplit/>
          <w:trHeight w:val="682"/>
          <w:tblHeader/>
          <w:jc w:val="center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1A52FA1C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7C51D637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</w:p>
        </w:tc>
      </w:tr>
      <w:tr w:rsidR="00322A06" w:rsidRPr="00E4661B" w14:paraId="4493198E" w14:textId="77777777" w:rsidTr="00693FED">
        <w:trPr>
          <w:cantSplit/>
          <w:trHeight w:val="682"/>
          <w:tblHeader/>
          <w:jc w:val="center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49A60FC0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Signature:</w:t>
            </w:r>
          </w:p>
        </w:tc>
        <w:tc>
          <w:tcPr>
            <w:tcW w:w="7514" w:type="dxa"/>
            <w:gridSpan w:val="3"/>
            <w:vAlign w:val="center"/>
          </w:tcPr>
          <w:p w14:paraId="02B71451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</w:p>
        </w:tc>
      </w:tr>
    </w:tbl>
    <w:p w14:paraId="259AE416" w14:textId="0AA274FB" w:rsidR="00510895" w:rsidRDefault="00510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2079A" w14:textId="77777777" w:rsidR="0093312D" w:rsidRDefault="0093312D" w:rsidP="00510895">
      <w:pPr>
        <w:rPr>
          <w:rFonts w:ascii="Arial" w:hAnsi="Arial" w:cs="Arial"/>
          <w:b/>
          <w:sz w:val="30"/>
          <w:szCs w:val="30"/>
        </w:rPr>
      </w:pPr>
    </w:p>
    <w:p w14:paraId="7F0E2752" w14:textId="77777777" w:rsidR="0093312D" w:rsidRDefault="0093312D" w:rsidP="00510895">
      <w:pPr>
        <w:rPr>
          <w:rFonts w:ascii="Arial" w:hAnsi="Arial" w:cs="Arial"/>
          <w:b/>
          <w:sz w:val="30"/>
          <w:szCs w:val="30"/>
        </w:rPr>
      </w:pPr>
    </w:p>
    <w:p w14:paraId="4B0BF305" w14:textId="77777777" w:rsidR="00735B33" w:rsidRDefault="00735B3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422CDF9B" w14:textId="1719923D" w:rsidR="00510895" w:rsidRDefault="00510895" w:rsidP="0051089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Y4AP3 Project –  Self Mastery Action Plan &amp; Review</w:t>
      </w:r>
    </w:p>
    <w:p w14:paraId="0ECA2E07" w14:textId="7D54800E" w:rsidR="007502D7" w:rsidRDefault="007502D7" w:rsidP="00510895">
      <w:pPr>
        <w:rPr>
          <w:rFonts w:ascii="Arial" w:hAnsi="Arial" w:cs="Arial"/>
          <w:b/>
          <w:sz w:val="30"/>
          <w:szCs w:val="30"/>
        </w:rPr>
      </w:pPr>
    </w:p>
    <w:p w14:paraId="2DC19E29" w14:textId="21156761" w:rsidR="007502D7" w:rsidRPr="00A94F35" w:rsidRDefault="007502D7" w:rsidP="0051089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iCs/>
          <w:color w:val="000000" w:themeColor="text1"/>
          <w:sz w:val="20"/>
        </w:rPr>
        <w:t>Prepare a self mastery action plan for the next 3 months of your life.</w:t>
      </w:r>
    </w:p>
    <w:p w14:paraId="3AAE6180" w14:textId="77777777" w:rsidR="00510895" w:rsidRDefault="00510895" w:rsidP="00510895">
      <w:pPr>
        <w:pStyle w:val="MajorTableText"/>
        <w:numPr>
          <w:ilvl w:val="0"/>
          <w:numId w:val="4"/>
        </w:numPr>
        <w:snapToGrid w:val="0"/>
        <w:spacing w:before="0" w:after="0"/>
        <w:jc w:val="both"/>
        <w:rPr>
          <w:rFonts w:ascii="Arial" w:hAnsi="Arial" w:cs="Arial"/>
          <w:b/>
          <w:iCs/>
          <w:color w:val="000000" w:themeColor="text1"/>
          <w:sz w:val="20"/>
        </w:rPr>
      </w:pPr>
      <w:r w:rsidRPr="00B7251E">
        <w:rPr>
          <w:rFonts w:ascii="Arial" w:hAnsi="Arial" w:cs="Arial"/>
          <w:b/>
          <w:iCs/>
          <w:color w:val="000000" w:themeColor="text1"/>
          <w:sz w:val="20"/>
        </w:rPr>
        <w:t>The plan should include:</w:t>
      </w:r>
    </w:p>
    <w:p w14:paraId="708DD763" w14:textId="77777777" w:rsidR="00D438DF" w:rsidRPr="00B7251E" w:rsidRDefault="00D438DF" w:rsidP="00D438DF">
      <w:pPr>
        <w:pStyle w:val="MajorTableText"/>
        <w:snapToGrid w:val="0"/>
        <w:spacing w:before="0" w:after="0"/>
        <w:ind w:left="720"/>
        <w:jc w:val="both"/>
        <w:rPr>
          <w:rFonts w:ascii="Arial" w:hAnsi="Arial" w:cs="Arial"/>
          <w:b/>
          <w:iCs/>
          <w:color w:val="000000" w:themeColor="text1"/>
          <w:sz w:val="20"/>
        </w:rPr>
      </w:pPr>
    </w:p>
    <w:p w14:paraId="12E1552A" w14:textId="77777777" w:rsidR="00D438DF" w:rsidRDefault="00D438DF" w:rsidP="00D438DF">
      <w:pPr>
        <w:pStyle w:val="MajorTableText"/>
        <w:numPr>
          <w:ilvl w:val="1"/>
          <w:numId w:val="4"/>
        </w:numPr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>A personal vision</w:t>
      </w:r>
    </w:p>
    <w:p w14:paraId="698CE580" w14:textId="77777777" w:rsidR="00D438DF" w:rsidRDefault="00D438DF" w:rsidP="00D438DF">
      <w:pPr>
        <w:pStyle w:val="MajorTableText"/>
        <w:numPr>
          <w:ilvl w:val="1"/>
          <w:numId w:val="4"/>
        </w:numPr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>A mission statement</w:t>
      </w:r>
    </w:p>
    <w:p w14:paraId="5D4D5702" w14:textId="77777777" w:rsidR="00D438DF" w:rsidRDefault="00D438DF" w:rsidP="00D438DF">
      <w:pPr>
        <w:pStyle w:val="MajorTableText"/>
        <w:numPr>
          <w:ilvl w:val="1"/>
          <w:numId w:val="4"/>
        </w:numPr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>Purposeful and sustainable goals</w:t>
      </w:r>
    </w:p>
    <w:p w14:paraId="7B0FDD10" w14:textId="77777777" w:rsidR="00D438DF" w:rsidRDefault="00D438DF" w:rsidP="00D438DF">
      <w:pPr>
        <w:pStyle w:val="MajorTableText"/>
        <w:numPr>
          <w:ilvl w:val="1"/>
          <w:numId w:val="4"/>
        </w:numPr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>Learning needs and their prioritisation</w:t>
      </w:r>
    </w:p>
    <w:p w14:paraId="2AA099E3" w14:textId="77777777" w:rsidR="00D438DF" w:rsidRPr="00985F99" w:rsidRDefault="00D438DF" w:rsidP="00D438DF">
      <w:pPr>
        <w:pStyle w:val="MajorTableText"/>
        <w:numPr>
          <w:ilvl w:val="1"/>
          <w:numId w:val="4"/>
        </w:numPr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>Identifying learning and development opportunities (minimum2)</w:t>
      </w:r>
    </w:p>
    <w:p w14:paraId="6E3C62AB" w14:textId="77777777" w:rsidR="00D438DF" w:rsidRPr="00B56023" w:rsidRDefault="00D438DF" w:rsidP="00D438DF">
      <w:pPr>
        <w:pStyle w:val="MajorTableText"/>
        <w:numPr>
          <w:ilvl w:val="1"/>
          <w:numId w:val="4"/>
        </w:numPr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>Actions – minimum 3</w:t>
      </w:r>
    </w:p>
    <w:p w14:paraId="16EE49D9" w14:textId="77777777" w:rsidR="00510895" w:rsidRPr="00B7251E" w:rsidRDefault="00510895" w:rsidP="00510895">
      <w:pPr>
        <w:pStyle w:val="MajorTableText"/>
        <w:snapToGrid w:val="0"/>
        <w:spacing w:before="0" w:after="0"/>
        <w:jc w:val="both"/>
        <w:rPr>
          <w:rFonts w:ascii="Arial" w:hAnsi="Arial" w:cs="Arial"/>
          <w:b/>
          <w:iCs/>
          <w:color w:val="000000" w:themeColor="text1"/>
          <w:sz w:val="20"/>
        </w:rPr>
      </w:pPr>
      <w:r>
        <w:rPr>
          <w:rFonts w:ascii="Arial" w:hAnsi="Arial" w:cs="Arial"/>
          <w:b/>
          <w:iCs/>
          <w:color w:val="000000" w:themeColor="text1"/>
          <w:sz w:val="20"/>
        </w:rPr>
        <w:t xml:space="preserve">               A review </w:t>
      </w:r>
    </w:p>
    <w:p w14:paraId="4E93C061" w14:textId="77777777" w:rsidR="00510895" w:rsidRDefault="00510895" w:rsidP="00510895">
      <w:pPr>
        <w:pStyle w:val="MajorTableText"/>
        <w:snapToGrid w:val="0"/>
        <w:spacing w:before="0" w:after="0"/>
        <w:jc w:val="both"/>
        <w:rPr>
          <w:rFonts w:ascii="Arial" w:hAnsi="Arial" w:cs="Arial"/>
          <w:iCs/>
          <w:color w:val="000000" w:themeColor="text1"/>
          <w:sz w:val="20"/>
        </w:rPr>
      </w:pPr>
    </w:p>
    <w:p w14:paraId="15482C12" w14:textId="2476DDE3" w:rsidR="00510895" w:rsidRDefault="00510895" w:rsidP="00510895">
      <w:pPr>
        <w:pStyle w:val="MajorTableText"/>
        <w:numPr>
          <w:ilvl w:val="0"/>
          <w:numId w:val="9"/>
        </w:numPr>
        <w:snapToGrid w:val="0"/>
        <w:spacing w:after="0"/>
        <w:ind w:left="144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 xml:space="preserve">On presentation of your plan, your peers may provide constructive feedback </w:t>
      </w:r>
    </w:p>
    <w:p w14:paraId="7F2B037C" w14:textId="3031AAD4" w:rsidR="00735B33" w:rsidRDefault="00735B33" w:rsidP="00735B33">
      <w:pPr>
        <w:pStyle w:val="MajorTableText"/>
        <w:snapToGri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</w:p>
    <w:p w14:paraId="7C734760" w14:textId="7F511503" w:rsidR="00735B33" w:rsidRDefault="00D438DF" w:rsidP="00735B33">
      <w:pPr>
        <w:pStyle w:val="MajorTableText"/>
        <w:snapToGri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  <w:r>
        <w:rPr>
          <w:rFonts w:ascii="Arial" w:hAnsi="Arial" w:cs="Arial"/>
          <w:iCs/>
          <w:color w:val="000000" w:themeColor="text1"/>
          <w:sz w:val="20"/>
        </w:rPr>
        <w:t xml:space="preserve">              </w:t>
      </w:r>
      <w:r w:rsidR="00735B33">
        <w:rPr>
          <w:rFonts w:ascii="Arial" w:hAnsi="Arial" w:cs="Arial"/>
          <w:iCs/>
          <w:color w:val="000000" w:themeColor="text1"/>
          <w:sz w:val="20"/>
        </w:rPr>
        <w:t>My Self Mastery Plan:</w:t>
      </w:r>
    </w:p>
    <w:p w14:paraId="528F2D3F" w14:textId="59C7A466" w:rsidR="00402047" w:rsidRDefault="00402047" w:rsidP="00402047">
      <w:pPr>
        <w:pStyle w:val="MajorTableText"/>
        <w:snapToGri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</w:p>
    <w:p w14:paraId="5AFAC714" w14:textId="61B424ED" w:rsidR="00402047" w:rsidRDefault="00402047" w:rsidP="00402047">
      <w:pPr>
        <w:pStyle w:val="MajorTableText"/>
        <w:snapToGri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</w:p>
    <w:p w14:paraId="56F9900F" w14:textId="3F1861DF" w:rsidR="00402047" w:rsidRDefault="00402047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</w:rPr>
        <w:br w:type="page"/>
      </w:r>
    </w:p>
    <w:p w14:paraId="40B5E6CD" w14:textId="77777777" w:rsidR="00402047" w:rsidRDefault="00402047" w:rsidP="00402047"/>
    <w:p w14:paraId="1D6415F9" w14:textId="0E16E858" w:rsidR="00402047" w:rsidRPr="00493194" w:rsidRDefault="00402047" w:rsidP="004020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Y4AP4</w:t>
      </w:r>
      <w:r w:rsidRPr="004931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Peer Review Self Mastery Action Plan</w:t>
      </w:r>
    </w:p>
    <w:p w14:paraId="23ABC095" w14:textId="77777777" w:rsidR="00402047" w:rsidRDefault="00402047" w:rsidP="00402047"/>
    <w:p w14:paraId="0F07E6C7" w14:textId="77777777" w:rsidR="00402047" w:rsidRDefault="00402047" w:rsidP="004020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Candidate Instructions</w:t>
      </w:r>
    </w:p>
    <w:p w14:paraId="3D2D212E" w14:textId="77777777" w:rsidR="00402047" w:rsidRDefault="00402047" w:rsidP="00402047">
      <w:pPr>
        <w:spacing w:after="0" w:line="240" w:lineRule="auto"/>
        <w:rPr>
          <w:sz w:val="24"/>
          <w:szCs w:val="24"/>
        </w:rPr>
      </w:pPr>
    </w:p>
    <w:p w14:paraId="075EC718" w14:textId="2D2C38A6" w:rsidR="00402047" w:rsidRPr="00197957" w:rsidRDefault="00402047" w:rsidP="00402047">
      <w:pPr>
        <w:pStyle w:val="ListParagraph"/>
        <w:numPr>
          <w:ilvl w:val="0"/>
          <w:numId w:val="10"/>
        </w:numPr>
        <w:rPr>
          <w:color w:val="FF0000"/>
        </w:rPr>
      </w:pPr>
      <w:r w:rsidRPr="00197957">
        <w:rPr>
          <w:color w:val="FF0000"/>
        </w:rPr>
        <w:t>You are required to outline your Self Mastery action plan to the group</w:t>
      </w:r>
    </w:p>
    <w:p w14:paraId="5A088DFA" w14:textId="276627DC" w:rsidR="00402047" w:rsidRDefault="00402047" w:rsidP="00402047">
      <w:pPr>
        <w:pStyle w:val="ListParagraph"/>
        <w:numPr>
          <w:ilvl w:val="0"/>
          <w:numId w:val="10"/>
        </w:numPr>
      </w:pPr>
      <w:r>
        <w:t xml:space="preserve">You will be observed in tutorial by your tutor and peers and peers will be asked to make positive contributions. </w:t>
      </w:r>
    </w:p>
    <w:p w14:paraId="153B9ABF" w14:textId="4556B2CC" w:rsidR="00402047" w:rsidRDefault="00402047" w:rsidP="00402047">
      <w:pPr>
        <w:pStyle w:val="ListParagraph"/>
        <w:numPr>
          <w:ilvl w:val="0"/>
          <w:numId w:val="10"/>
        </w:numPr>
      </w:pPr>
      <w:r>
        <w:t>The c</w:t>
      </w:r>
      <w:r w:rsidRPr="00630BC7">
        <w:t>hecklist</w:t>
      </w:r>
      <w:r>
        <w:t xml:space="preserve"> is</w:t>
      </w:r>
      <w:r w:rsidRPr="00630BC7">
        <w:t xml:space="preserve"> </w:t>
      </w:r>
      <w:r>
        <w:t>outlined below</w:t>
      </w:r>
      <w:r w:rsidR="00735B33">
        <w:t>. You can use it as a guide for discussion</w:t>
      </w:r>
    </w:p>
    <w:p w14:paraId="2AAC4C95" w14:textId="77777777" w:rsidR="00402047" w:rsidRDefault="00402047" w:rsidP="00402047">
      <w:pPr>
        <w:spacing w:after="0" w:line="240" w:lineRule="auto"/>
        <w:rPr>
          <w:sz w:val="24"/>
          <w:szCs w:val="24"/>
        </w:rPr>
      </w:pPr>
    </w:p>
    <w:p w14:paraId="2F02B6A3" w14:textId="77777777" w:rsidR="00402047" w:rsidRDefault="00402047" w:rsidP="00402047">
      <w:pPr>
        <w:spacing w:after="0" w:line="240" w:lineRule="auto"/>
        <w:rPr>
          <w:sz w:val="24"/>
          <w:szCs w:val="24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313"/>
        <w:gridCol w:w="4388"/>
        <w:gridCol w:w="760"/>
        <w:gridCol w:w="753"/>
      </w:tblGrid>
      <w:tr w:rsidR="00402047" w:rsidRPr="001924A8" w14:paraId="33841922" w14:textId="77777777" w:rsidTr="00185B8D">
        <w:trPr>
          <w:trHeight w:val="731"/>
          <w:jc w:val="center"/>
        </w:trPr>
        <w:tc>
          <w:tcPr>
            <w:tcW w:w="1693" w:type="pct"/>
            <w:gridSpan w:val="2"/>
            <w:shd w:val="clear" w:color="auto" w:fill="D9D9D9"/>
          </w:tcPr>
          <w:p w14:paraId="16256222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 w:rsidRPr="001924A8">
              <w:rPr>
                <w:rFonts w:ascii="Arial" w:hAnsi="Arial" w:cs="Arial"/>
                <w:color w:val="000000"/>
                <w:szCs w:val="22"/>
              </w:rPr>
              <w:t>Health Institute Australasia</w:t>
            </w:r>
          </w:p>
        </w:tc>
        <w:tc>
          <w:tcPr>
            <w:tcW w:w="3307" w:type="pct"/>
            <w:gridSpan w:val="3"/>
          </w:tcPr>
          <w:p w14:paraId="333280CD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 w:rsidRPr="001924A8">
              <w:rPr>
                <w:rFonts w:ascii="Arial" w:hAnsi="Arial" w:cs="Arial"/>
                <w:color w:val="000000"/>
                <w:szCs w:val="22"/>
              </w:rPr>
              <w:t xml:space="preserve">Southport Campus </w:t>
            </w:r>
          </w:p>
        </w:tc>
      </w:tr>
      <w:tr w:rsidR="00402047" w:rsidRPr="001924A8" w14:paraId="1FB20097" w14:textId="77777777" w:rsidTr="00185B8D">
        <w:trPr>
          <w:trHeight w:val="730"/>
          <w:jc w:val="center"/>
        </w:trPr>
        <w:tc>
          <w:tcPr>
            <w:tcW w:w="1693" w:type="pct"/>
            <w:gridSpan w:val="2"/>
            <w:shd w:val="clear" w:color="auto" w:fill="D9D9D9"/>
          </w:tcPr>
          <w:p w14:paraId="6DC4ECF7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 w:rsidRPr="001924A8">
              <w:rPr>
                <w:rFonts w:ascii="Arial" w:hAnsi="Arial" w:cs="Arial"/>
                <w:color w:val="000000"/>
                <w:szCs w:val="22"/>
              </w:rPr>
              <w:t>Competency standard</w:t>
            </w:r>
          </w:p>
        </w:tc>
        <w:tc>
          <w:tcPr>
            <w:tcW w:w="3307" w:type="pct"/>
            <w:gridSpan w:val="3"/>
          </w:tcPr>
          <w:p w14:paraId="0A20999E" w14:textId="0B44B1BB" w:rsidR="00402047" w:rsidRPr="00677641" w:rsidRDefault="00402047" w:rsidP="00185B8D">
            <w:pPr>
              <w:pStyle w:val="BasicParagraph"/>
              <w:tabs>
                <w:tab w:val="left" w:pos="540"/>
                <w:tab w:val="left" w:pos="860"/>
              </w:tabs>
              <w:suppressAutoHyphens/>
              <w:rPr>
                <w:rFonts w:asciiTheme="minorHAnsi" w:hAnsiTheme="minorHAnsi" w:cs="Arial"/>
                <w:b/>
                <w:iCs/>
                <w:noProof/>
                <w:color w:val="000000" w:themeColor="text1"/>
              </w:rPr>
            </w:pPr>
            <w:r w:rsidRPr="00402047">
              <w:rPr>
                <w:rFonts w:asciiTheme="minorHAnsi" w:hAnsiTheme="minorHAnsi" w:cs="Arial"/>
                <w:b/>
                <w:iCs/>
                <w:noProof/>
                <w:color w:val="000000" w:themeColor="text1"/>
              </w:rPr>
              <w:t>NAT</w:t>
            </w:r>
            <w:r w:rsidR="00E1589E">
              <w:rPr>
                <w:rFonts w:asciiTheme="minorHAnsi" w:hAnsiTheme="minorHAnsi" w:cs="Arial"/>
                <w:b/>
                <w:iCs/>
                <w:noProof/>
                <w:color w:val="000000" w:themeColor="text1"/>
              </w:rPr>
              <w:t>11327007</w:t>
            </w:r>
            <w:r w:rsidRPr="00402047">
              <w:rPr>
                <w:rFonts w:asciiTheme="minorHAnsi" w:hAnsiTheme="minorHAnsi" w:cs="Arial"/>
                <w:b/>
                <w:iCs/>
                <w:noProof/>
                <w:color w:val="000000" w:themeColor="text1"/>
              </w:rPr>
              <w:t xml:space="preserve"> Develop and implement a personal self mastery action plan </w:t>
            </w:r>
          </w:p>
        </w:tc>
      </w:tr>
      <w:tr w:rsidR="00402047" w:rsidRPr="001924A8" w14:paraId="7BFED5F8" w14:textId="77777777" w:rsidTr="00185B8D">
        <w:trPr>
          <w:trHeight w:val="646"/>
          <w:jc w:val="center"/>
        </w:trPr>
        <w:tc>
          <w:tcPr>
            <w:tcW w:w="1693" w:type="pct"/>
            <w:gridSpan w:val="2"/>
            <w:shd w:val="clear" w:color="auto" w:fill="D9D9D9"/>
          </w:tcPr>
          <w:p w14:paraId="0ACD718F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 w:rsidRPr="001924A8">
              <w:rPr>
                <w:rFonts w:ascii="Arial" w:hAnsi="Arial" w:cs="Arial"/>
                <w:color w:val="000000"/>
                <w:szCs w:val="22"/>
              </w:rPr>
              <w:t>Student name</w:t>
            </w:r>
          </w:p>
        </w:tc>
        <w:tc>
          <w:tcPr>
            <w:tcW w:w="3307" w:type="pct"/>
            <w:gridSpan w:val="3"/>
          </w:tcPr>
          <w:p w14:paraId="068A201E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:rsidRPr="001924A8" w14:paraId="59F72106" w14:textId="77777777" w:rsidTr="00185B8D">
        <w:trPr>
          <w:trHeight w:val="621"/>
          <w:jc w:val="center"/>
        </w:trPr>
        <w:tc>
          <w:tcPr>
            <w:tcW w:w="1693" w:type="pct"/>
            <w:gridSpan w:val="2"/>
            <w:shd w:val="clear" w:color="auto" w:fill="D9D9D9"/>
          </w:tcPr>
          <w:p w14:paraId="7A637856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 w:rsidRPr="001924A8">
              <w:rPr>
                <w:rFonts w:ascii="Arial" w:hAnsi="Arial" w:cs="Arial"/>
                <w:color w:val="000000"/>
                <w:szCs w:val="22"/>
              </w:rPr>
              <w:t>Assessor name</w:t>
            </w:r>
          </w:p>
        </w:tc>
        <w:tc>
          <w:tcPr>
            <w:tcW w:w="3307" w:type="pct"/>
            <w:gridSpan w:val="3"/>
          </w:tcPr>
          <w:p w14:paraId="550C7526" w14:textId="414428ED" w:rsidR="00402047" w:rsidRPr="001924A8" w:rsidRDefault="0019795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Sue Green</w:t>
            </w:r>
          </w:p>
        </w:tc>
      </w:tr>
      <w:tr w:rsidR="00402047" w:rsidRPr="001924A8" w14:paraId="42F59A0D" w14:textId="77777777" w:rsidTr="00185B8D">
        <w:trPr>
          <w:trHeight w:val="646"/>
          <w:jc w:val="center"/>
        </w:trPr>
        <w:tc>
          <w:tcPr>
            <w:tcW w:w="1693" w:type="pct"/>
            <w:gridSpan w:val="2"/>
            <w:shd w:val="clear" w:color="auto" w:fill="D9D9D9"/>
          </w:tcPr>
          <w:p w14:paraId="78BAC46F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 w:rsidRPr="001924A8">
              <w:rPr>
                <w:rFonts w:ascii="Arial" w:hAnsi="Arial" w:cs="Arial"/>
                <w:color w:val="000000"/>
                <w:szCs w:val="22"/>
              </w:rPr>
              <w:t>Assessment date/s</w:t>
            </w:r>
          </w:p>
        </w:tc>
        <w:tc>
          <w:tcPr>
            <w:tcW w:w="3307" w:type="pct"/>
            <w:gridSpan w:val="3"/>
          </w:tcPr>
          <w:p w14:paraId="300ECDB0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:rsidRPr="001924A8" w14:paraId="064ACE94" w14:textId="77777777" w:rsidTr="00185B8D">
        <w:trPr>
          <w:trHeight w:val="621"/>
          <w:jc w:val="center"/>
        </w:trPr>
        <w:tc>
          <w:tcPr>
            <w:tcW w:w="1693" w:type="pct"/>
            <w:gridSpan w:val="2"/>
            <w:shd w:val="clear" w:color="auto" w:fill="D9D9D9"/>
          </w:tcPr>
          <w:p w14:paraId="6323B8A4" w14:textId="77777777" w:rsidR="00402047" w:rsidRPr="001924A8" w:rsidRDefault="00402047" w:rsidP="00185B8D">
            <w:pPr>
              <w:pStyle w:val="TableTex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Task observed</w:t>
            </w:r>
          </w:p>
        </w:tc>
        <w:tc>
          <w:tcPr>
            <w:tcW w:w="3307" w:type="pct"/>
            <w:gridSpan w:val="3"/>
          </w:tcPr>
          <w:p w14:paraId="6C6F5633" w14:textId="5DF4F5F2" w:rsidR="00402047" w:rsidRPr="006834BA" w:rsidRDefault="00402047" w:rsidP="00185B8D">
            <w:r>
              <w:t>Delivery and peer feedback on Self Mastery plan</w:t>
            </w:r>
          </w:p>
        </w:tc>
      </w:tr>
      <w:tr w:rsidR="00402047" w:rsidRPr="003946D6" w14:paraId="00921BDB" w14:textId="77777777" w:rsidTr="00185B8D">
        <w:trPr>
          <w:trHeight w:val="646"/>
          <w:jc w:val="center"/>
        </w:trPr>
        <w:tc>
          <w:tcPr>
            <w:tcW w:w="5000" w:type="pct"/>
            <w:gridSpan w:val="5"/>
            <w:shd w:val="clear" w:color="auto" w:fill="666666"/>
          </w:tcPr>
          <w:p w14:paraId="7EE3B48A" w14:textId="77777777" w:rsidR="00402047" w:rsidRPr="003946D6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b/>
                <w:color w:val="FFFFFF"/>
                <w:szCs w:val="22"/>
              </w:rPr>
            </w:pPr>
            <w:r w:rsidRPr="003946D6">
              <w:rPr>
                <w:rFonts w:ascii="Arial" w:hAnsi="Arial" w:cs="Arial"/>
                <w:b/>
                <w:color w:val="FFFFFF"/>
                <w:szCs w:val="22"/>
              </w:rPr>
              <w:t>Observation checklist</w:t>
            </w:r>
          </w:p>
        </w:tc>
      </w:tr>
      <w:tr w:rsidR="00402047" w14:paraId="312CB841" w14:textId="77777777" w:rsidTr="00185B8D">
        <w:trPr>
          <w:trHeight w:val="646"/>
          <w:jc w:val="center"/>
        </w:trPr>
        <w:tc>
          <w:tcPr>
            <w:tcW w:w="5000" w:type="pct"/>
            <w:gridSpan w:val="5"/>
          </w:tcPr>
          <w:p w14:paraId="00434EA5" w14:textId="5D91E389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Did the </w:t>
            </w:r>
            <w:r w:rsidR="00D438DF">
              <w:rPr>
                <w:rFonts w:ascii="Arial" w:hAnsi="Arial" w:cs="Arial"/>
                <w:color w:val="000000"/>
                <w:szCs w:val="22"/>
              </w:rPr>
              <w:t>student</w:t>
            </w:r>
            <w:r w:rsidR="00354C0D">
              <w:rPr>
                <w:rFonts w:ascii="Arial" w:hAnsi="Arial" w:cs="Arial"/>
                <w:color w:val="000000"/>
                <w:szCs w:val="22"/>
              </w:rPr>
              <w:t>: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                                            </w:t>
            </w:r>
          </w:p>
        </w:tc>
      </w:tr>
      <w:tr w:rsidR="00402047" w14:paraId="616B86B3" w14:textId="77777777" w:rsidTr="00185B8D">
        <w:trPr>
          <w:trHeight w:val="646"/>
          <w:jc w:val="center"/>
        </w:trPr>
        <w:tc>
          <w:tcPr>
            <w:tcW w:w="397" w:type="pct"/>
          </w:tcPr>
          <w:p w14:paraId="1BA57051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1.1</w:t>
            </w:r>
          </w:p>
        </w:tc>
        <w:tc>
          <w:tcPr>
            <w:tcW w:w="3755" w:type="pct"/>
            <w:gridSpan w:val="2"/>
          </w:tcPr>
          <w:p w14:paraId="34D28135" w14:textId="255A53FA" w:rsidR="00402047" w:rsidRPr="001749B0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Develop a </w:t>
            </w:r>
            <w:r w:rsidR="00DF625C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elf </w:t>
            </w:r>
            <w:r w:rsidR="00DF625C">
              <w:rPr>
                <w:rFonts w:ascii="Arial" w:hAnsi="Arial" w:cs="Arial"/>
                <w:color w:val="000000"/>
                <w:sz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</w:rPr>
              <w:t xml:space="preserve">astery </w:t>
            </w:r>
            <w:r w:rsidR="00DF625C">
              <w:rPr>
                <w:rFonts w:ascii="Arial" w:hAnsi="Arial" w:cs="Arial"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</w:rPr>
              <w:t>lan to meet individual needs</w:t>
            </w:r>
          </w:p>
        </w:tc>
        <w:tc>
          <w:tcPr>
            <w:tcW w:w="426" w:type="pct"/>
          </w:tcPr>
          <w:p w14:paraId="0AB3A76C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292A938E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14:paraId="488C1EDA" w14:textId="77777777" w:rsidTr="00185B8D">
        <w:trPr>
          <w:trHeight w:val="646"/>
          <w:jc w:val="center"/>
        </w:trPr>
        <w:tc>
          <w:tcPr>
            <w:tcW w:w="397" w:type="pct"/>
          </w:tcPr>
          <w:p w14:paraId="751B723E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1.2</w:t>
            </w:r>
          </w:p>
        </w:tc>
        <w:tc>
          <w:tcPr>
            <w:tcW w:w="3755" w:type="pct"/>
            <w:gridSpan w:val="2"/>
          </w:tcPr>
          <w:p w14:paraId="38FA9FF9" w14:textId="67F848B3" w:rsidR="00402047" w:rsidRPr="001749B0" w:rsidRDefault="00DF625C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Deliver a Self Mastery Plan to your tutor and peers</w:t>
            </w:r>
          </w:p>
        </w:tc>
        <w:tc>
          <w:tcPr>
            <w:tcW w:w="426" w:type="pct"/>
          </w:tcPr>
          <w:p w14:paraId="01D7D938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50B4F0F1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14:paraId="535A5788" w14:textId="77777777" w:rsidTr="00185B8D">
        <w:trPr>
          <w:trHeight w:val="646"/>
          <w:jc w:val="center"/>
        </w:trPr>
        <w:tc>
          <w:tcPr>
            <w:tcW w:w="397" w:type="pct"/>
          </w:tcPr>
          <w:p w14:paraId="42885EBF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1.3</w:t>
            </w:r>
          </w:p>
        </w:tc>
        <w:tc>
          <w:tcPr>
            <w:tcW w:w="3755" w:type="pct"/>
            <w:gridSpan w:val="2"/>
          </w:tcPr>
          <w:p w14:paraId="04A79F28" w14:textId="4EEC6CB4" w:rsidR="00402047" w:rsidRPr="001749B0" w:rsidRDefault="00DF625C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Researched and identified at least 2 learning and development opportunities</w:t>
            </w:r>
          </w:p>
        </w:tc>
        <w:tc>
          <w:tcPr>
            <w:tcW w:w="426" w:type="pct"/>
          </w:tcPr>
          <w:p w14:paraId="2D9165DF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3DFDF986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14:paraId="129BF21B" w14:textId="77777777" w:rsidTr="00185B8D">
        <w:trPr>
          <w:trHeight w:val="646"/>
          <w:jc w:val="center"/>
        </w:trPr>
        <w:tc>
          <w:tcPr>
            <w:tcW w:w="397" w:type="pct"/>
          </w:tcPr>
          <w:p w14:paraId="4BDCCBAE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1.4</w:t>
            </w:r>
          </w:p>
        </w:tc>
        <w:tc>
          <w:tcPr>
            <w:tcW w:w="3755" w:type="pct"/>
            <w:gridSpan w:val="2"/>
          </w:tcPr>
          <w:p w14:paraId="707EB2CA" w14:textId="46D7F527" w:rsidR="00402047" w:rsidRPr="001749B0" w:rsidRDefault="00DF625C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Communicate with peers to </w:t>
            </w:r>
            <w:r w:rsidR="0093312D">
              <w:rPr>
                <w:rFonts w:ascii="Arial" w:hAnsi="Arial" w:cs="Arial"/>
                <w:color w:val="000000"/>
                <w:sz w:val="20"/>
              </w:rPr>
              <w:t>get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feedback on how best to achieve your goals</w:t>
            </w:r>
          </w:p>
        </w:tc>
        <w:tc>
          <w:tcPr>
            <w:tcW w:w="426" w:type="pct"/>
          </w:tcPr>
          <w:p w14:paraId="479DF4C1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11C3763E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3312D" w14:paraId="0FBD8E8B" w14:textId="77777777" w:rsidTr="00185B8D">
        <w:trPr>
          <w:trHeight w:val="646"/>
          <w:jc w:val="center"/>
        </w:trPr>
        <w:tc>
          <w:tcPr>
            <w:tcW w:w="397" w:type="pct"/>
          </w:tcPr>
          <w:p w14:paraId="54438E2F" w14:textId="76A2F297" w:rsidR="0093312D" w:rsidRDefault="0093312D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1.5</w:t>
            </w:r>
          </w:p>
        </w:tc>
        <w:tc>
          <w:tcPr>
            <w:tcW w:w="3755" w:type="pct"/>
            <w:gridSpan w:val="2"/>
          </w:tcPr>
          <w:p w14:paraId="3EB27F7C" w14:textId="6757B955" w:rsidR="0093312D" w:rsidRDefault="0093312D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Communicate with peers to ensure that you have been able to identify and prioritise your learning needs</w:t>
            </w:r>
          </w:p>
        </w:tc>
        <w:tc>
          <w:tcPr>
            <w:tcW w:w="426" w:type="pct"/>
          </w:tcPr>
          <w:p w14:paraId="60D18CCA" w14:textId="77777777" w:rsidR="0093312D" w:rsidRDefault="0093312D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62130BEE" w14:textId="77777777" w:rsidR="0093312D" w:rsidRDefault="0093312D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14:paraId="030DBA69" w14:textId="77777777" w:rsidTr="00185B8D">
        <w:trPr>
          <w:trHeight w:val="646"/>
          <w:jc w:val="center"/>
        </w:trPr>
        <w:tc>
          <w:tcPr>
            <w:tcW w:w="397" w:type="pct"/>
          </w:tcPr>
          <w:p w14:paraId="03A3B786" w14:textId="2FED8F58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</w:t>
            </w:r>
            <w:r w:rsidR="0093312D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3755" w:type="pct"/>
            <w:gridSpan w:val="2"/>
          </w:tcPr>
          <w:p w14:paraId="3AC44E9F" w14:textId="7177082B" w:rsidR="00402047" w:rsidRPr="001749B0" w:rsidRDefault="00DF625C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Communicate with peers to </w:t>
            </w:r>
            <w:r w:rsidR="0093312D">
              <w:rPr>
                <w:rFonts w:ascii="Arial" w:hAnsi="Arial" w:cs="Arial"/>
                <w:color w:val="000000"/>
                <w:sz w:val="20"/>
              </w:rPr>
              <w:t>get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feedback on how the plan might help your growth.</w:t>
            </w:r>
          </w:p>
        </w:tc>
        <w:tc>
          <w:tcPr>
            <w:tcW w:w="426" w:type="pct"/>
          </w:tcPr>
          <w:p w14:paraId="1808F36B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2A6F188E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02047" w14:paraId="7B03F3F3" w14:textId="77777777" w:rsidTr="00185B8D">
        <w:trPr>
          <w:trHeight w:val="646"/>
          <w:jc w:val="center"/>
        </w:trPr>
        <w:tc>
          <w:tcPr>
            <w:tcW w:w="397" w:type="pct"/>
          </w:tcPr>
          <w:p w14:paraId="40B4F1D0" w14:textId="5EF1E57A" w:rsidR="00402047" w:rsidRDefault="0093312D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1.7</w:t>
            </w:r>
          </w:p>
        </w:tc>
        <w:tc>
          <w:tcPr>
            <w:tcW w:w="3755" w:type="pct"/>
            <w:gridSpan w:val="2"/>
          </w:tcPr>
          <w:p w14:paraId="78AD7DB8" w14:textId="4C90D932" w:rsidR="00402047" w:rsidRPr="0093312D" w:rsidRDefault="0093312D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 w:val="20"/>
              </w:rPr>
            </w:pPr>
            <w:r w:rsidRPr="0093312D">
              <w:rPr>
                <w:rFonts w:ascii="Arial" w:hAnsi="Arial" w:cs="Arial"/>
                <w:color w:val="000000"/>
                <w:sz w:val="20"/>
              </w:rPr>
              <w:t>Graciou</w:t>
            </w:r>
            <w:r>
              <w:rPr>
                <w:rFonts w:ascii="Arial" w:hAnsi="Arial" w:cs="Arial"/>
                <w:color w:val="000000"/>
                <w:sz w:val="20"/>
              </w:rPr>
              <w:t>sly accept feedback and review and make adjustments as required</w:t>
            </w:r>
          </w:p>
        </w:tc>
        <w:tc>
          <w:tcPr>
            <w:tcW w:w="426" w:type="pct"/>
          </w:tcPr>
          <w:p w14:paraId="32BD05CA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2" w:type="pct"/>
          </w:tcPr>
          <w:p w14:paraId="1893D94C" w14:textId="77777777" w:rsidR="00402047" w:rsidRDefault="00402047" w:rsidP="00185B8D">
            <w:pPr>
              <w:pStyle w:val="TableText"/>
              <w:tabs>
                <w:tab w:val="left" w:pos="5846"/>
              </w:tabs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61B2AC15" w14:textId="77777777" w:rsidR="00402047" w:rsidRDefault="00402047" w:rsidP="00402047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559"/>
      </w:tblGrid>
      <w:tr w:rsidR="00402047" w:rsidRPr="0037150A" w14:paraId="6683A64B" w14:textId="77777777" w:rsidTr="00185B8D">
        <w:tc>
          <w:tcPr>
            <w:tcW w:w="1360" w:type="pct"/>
            <w:shd w:val="clear" w:color="auto" w:fill="D9D9D9"/>
          </w:tcPr>
          <w:p w14:paraId="1E8096BF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7150A">
              <w:rPr>
                <w:rFonts w:ascii="Arial" w:hAnsi="Arial" w:cs="Arial"/>
                <w:color w:val="000000"/>
                <w:sz w:val="20"/>
              </w:rPr>
              <w:t>Overall performance</w:t>
            </w:r>
          </w:p>
        </w:tc>
        <w:tc>
          <w:tcPr>
            <w:tcW w:w="3640" w:type="pct"/>
          </w:tcPr>
          <w:p w14:paraId="4623CD31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sym w:font="Wingdings" w:char="F072"/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Satisfactory           </w:t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sym w:font="Wingdings" w:char="F072"/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Not Yet Satisfactory          </w:t>
            </w:r>
          </w:p>
        </w:tc>
      </w:tr>
      <w:tr w:rsidR="00402047" w:rsidRPr="0037150A" w14:paraId="28CB654B" w14:textId="77777777" w:rsidTr="00185B8D">
        <w:tc>
          <w:tcPr>
            <w:tcW w:w="1360" w:type="pct"/>
            <w:shd w:val="clear" w:color="auto" w:fill="D9D9D9"/>
          </w:tcPr>
          <w:p w14:paraId="638F6EC0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7150A">
              <w:rPr>
                <w:rFonts w:ascii="Arial" w:hAnsi="Arial" w:cs="Arial"/>
                <w:color w:val="000000"/>
                <w:sz w:val="20"/>
              </w:rPr>
              <w:t>Feedback to candidate</w:t>
            </w:r>
          </w:p>
        </w:tc>
        <w:tc>
          <w:tcPr>
            <w:tcW w:w="3640" w:type="pct"/>
          </w:tcPr>
          <w:p w14:paraId="10989DFC" w14:textId="77777777" w:rsidR="00402047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49F1850B" w14:textId="77777777" w:rsidR="00402047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5189CF30" w14:textId="77777777" w:rsidR="00402047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2EDE3643" w14:textId="77777777" w:rsidR="00402047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1DD4694E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  <w:p w14:paraId="78D89B51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02047" w:rsidRPr="0037150A" w14:paraId="6DA23BA9" w14:textId="77777777" w:rsidTr="00185B8D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F9B342" w14:textId="07D24810" w:rsidR="00402047" w:rsidRDefault="00E1589E" w:rsidP="00185B8D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Assessor </w:t>
            </w:r>
            <w:r w:rsidR="00402047">
              <w:rPr>
                <w:rFonts w:ascii="Arial" w:hAnsi="Arial" w:cs="Arial"/>
                <w:color w:val="000000"/>
                <w:sz w:val="20"/>
              </w:rPr>
              <w:t>Signature</w:t>
            </w:r>
          </w:p>
          <w:p w14:paraId="0F5EA99F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68B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                                              </w:t>
            </w: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>Date:</w:t>
            </w:r>
          </w:p>
        </w:tc>
      </w:tr>
      <w:tr w:rsidR="00402047" w:rsidRPr="0037150A" w14:paraId="606D027B" w14:textId="77777777" w:rsidTr="00185B8D"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7A215" w14:textId="6FE6134C" w:rsidR="00402047" w:rsidRDefault="00354C0D" w:rsidP="00185B8D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Student</w:t>
            </w:r>
            <w:r w:rsidR="00402047" w:rsidRPr="0037150A">
              <w:rPr>
                <w:rFonts w:ascii="Arial" w:hAnsi="Arial" w:cs="Arial"/>
                <w:color w:val="000000"/>
                <w:sz w:val="20"/>
              </w:rPr>
              <w:t xml:space="preserve"> signature</w:t>
            </w:r>
          </w:p>
          <w:p w14:paraId="0271B176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753" w14:textId="77777777" w:rsidR="00402047" w:rsidRPr="0037150A" w:rsidRDefault="00402047" w:rsidP="00185B8D">
            <w:pPr>
              <w:pStyle w:val="TableText"/>
              <w:spacing w:before="80" w:after="8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7150A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                                             Date:</w:t>
            </w:r>
          </w:p>
        </w:tc>
      </w:tr>
    </w:tbl>
    <w:p w14:paraId="256F7A5C" w14:textId="77777777" w:rsidR="00402047" w:rsidRDefault="00402047" w:rsidP="00402047">
      <w:pPr>
        <w:pStyle w:val="MajorTableText"/>
        <w:snapToGrid w:val="0"/>
        <w:spacing w:after="0"/>
        <w:jc w:val="both"/>
        <w:rPr>
          <w:rFonts w:ascii="Arial" w:hAnsi="Arial" w:cs="Arial"/>
          <w:iCs/>
          <w:color w:val="000000" w:themeColor="text1"/>
          <w:sz w:val="20"/>
        </w:rPr>
      </w:pPr>
    </w:p>
    <w:p w14:paraId="5E34DA46" w14:textId="0CAB6052" w:rsidR="0049117B" w:rsidRDefault="00491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473F4E" w14:textId="77777777" w:rsidR="00D1177F" w:rsidRDefault="00D1177F" w:rsidP="008C16AD">
      <w:pPr>
        <w:rPr>
          <w:rFonts w:ascii="Times New Roman" w:hAnsi="Times New Roman" w:cs="Times New Roman"/>
          <w:sz w:val="24"/>
          <w:szCs w:val="24"/>
        </w:rPr>
      </w:pPr>
    </w:p>
    <w:p w14:paraId="27830012" w14:textId="6C7201EF" w:rsidR="007D46AD" w:rsidRDefault="006B5B07" w:rsidP="007D46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Y4AP</w:t>
      </w:r>
      <w:r w:rsidR="0040204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D46AD">
        <w:rPr>
          <w:rFonts w:ascii="Arial" w:hAnsi="Arial" w:cs="Arial"/>
          <w:b/>
          <w:sz w:val="32"/>
          <w:szCs w:val="32"/>
        </w:rPr>
        <w:t xml:space="preserve">Self Assessment </w:t>
      </w:r>
    </w:p>
    <w:p w14:paraId="6D790AB2" w14:textId="77777777" w:rsidR="0049117B" w:rsidRDefault="0049117B" w:rsidP="008C16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7"/>
        <w:gridCol w:w="4454"/>
        <w:gridCol w:w="992"/>
        <w:gridCol w:w="2273"/>
      </w:tblGrid>
      <w:tr w:rsidR="007D46AD" w:rsidRPr="001B33D4" w14:paraId="73A9901E" w14:textId="77777777" w:rsidTr="00E306FE">
        <w:trPr>
          <w:cantSplit/>
          <w:trHeight w:val="510"/>
          <w:jc w:val="center"/>
        </w:trPr>
        <w:tc>
          <w:tcPr>
            <w:tcW w:w="248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93A724" w14:textId="77777777" w:rsidR="007D46AD" w:rsidRPr="002335B5" w:rsidRDefault="007D46AD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Name of student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567FE80B" w14:textId="77777777" w:rsidR="007D46AD" w:rsidRPr="001B33D4" w:rsidRDefault="007D46AD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F5D148" w14:textId="77777777" w:rsidR="007D46AD" w:rsidRPr="002335B5" w:rsidRDefault="007D46AD" w:rsidP="00E306FE">
            <w:pPr>
              <w:pStyle w:val="MajorTableText"/>
              <w:rPr>
                <w:rFonts w:ascii="Arial" w:hAnsi="Arial" w:cs="Arial"/>
                <w:sz w:val="20"/>
                <w:lang w:val="en-US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86A5E1F" w14:textId="77777777" w:rsidR="007D46AD" w:rsidRPr="001B33D4" w:rsidRDefault="007D46AD" w:rsidP="00E306FE">
            <w:pPr>
              <w:pStyle w:val="MajorTableText"/>
              <w:rPr>
                <w:rFonts w:ascii="Arial" w:hAnsi="Arial" w:cs="Arial"/>
                <w:color w:val="5B9BD5" w:themeColor="accent1"/>
                <w:sz w:val="20"/>
                <w:lang w:val="en-US"/>
              </w:rPr>
            </w:pPr>
          </w:p>
        </w:tc>
      </w:tr>
      <w:tr w:rsidR="007D46AD" w:rsidRPr="001B33D4" w14:paraId="5275CC13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4B0ACC54" w14:textId="77777777" w:rsidR="007D46AD" w:rsidRPr="002335B5" w:rsidRDefault="007D46AD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 xml:space="preserve">Name of </w:t>
            </w:r>
            <w:r w:rsidRPr="00C7200A">
              <w:rPr>
                <w:rFonts w:ascii="Arial" w:hAnsi="Arial" w:cs="Arial"/>
                <w:bCs/>
                <w:noProof/>
                <w:sz w:val="20"/>
              </w:rPr>
              <w:t>assessor</w:t>
            </w:r>
          </w:p>
        </w:tc>
        <w:tc>
          <w:tcPr>
            <w:tcW w:w="7719" w:type="dxa"/>
            <w:gridSpan w:val="3"/>
            <w:vAlign w:val="center"/>
          </w:tcPr>
          <w:p w14:paraId="784D8F0D" w14:textId="77777777" w:rsidR="007D46AD" w:rsidRPr="001B33D4" w:rsidRDefault="007D46AD" w:rsidP="00E306FE">
            <w:pPr>
              <w:pStyle w:val="MajorTableText"/>
              <w:rPr>
                <w:rFonts w:ascii="Arial" w:hAnsi="Arial" w:cs="Arial"/>
                <w:iCs/>
                <w:color w:val="5B9BD5" w:themeColor="accent1"/>
                <w:sz w:val="20"/>
              </w:rPr>
            </w:pPr>
          </w:p>
        </w:tc>
      </w:tr>
      <w:tr w:rsidR="007D46AD" w:rsidRPr="00AD534A" w14:paraId="17279F0F" w14:textId="77777777" w:rsidTr="00E306FE">
        <w:trPr>
          <w:cantSplit/>
          <w:trHeight w:val="510"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0C22D38A" w14:textId="77777777" w:rsidR="007D46AD" w:rsidRPr="002335B5" w:rsidRDefault="007D46AD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Unit/s (code and name)</w:t>
            </w:r>
          </w:p>
        </w:tc>
        <w:tc>
          <w:tcPr>
            <w:tcW w:w="7719" w:type="dxa"/>
            <w:gridSpan w:val="3"/>
            <w:vAlign w:val="center"/>
          </w:tcPr>
          <w:p w14:paraId="2F1A186B" w14:textId="019A871E" w:rsidR="007D46AD" w:rsidRPr="00AD534A" w:rsidRDefault="007D46AD" w:rsidP="00E306FE">
            <w:pPr>
              <w:pStyle w:val="MajorTableText"/>
              <w:rPr>
                <w:rFonts w:ascii="Arial" w:hAnsi="Arial" w:cs="Arial"/>
                <w:iCs/>
                <w:noProof/>
                <w:lang w:val="en-GB"/>
              </w:rPr>
            </w:pPr>
            <w:r>
              <w:rPr>
                <w:rFonts w:ascii="Arial" w:hAnsi="Arial" w:cs="Arial"/>
                <w:iCs/>
                <w:noProof/>
                <w:lang w:val="en-GB"/>
              </w:rPr>
              <w:t>NAT</w:t>
            </w:r>
            <w:r w:rsidR="00E1589E">
              <w:rPr>
                <w:rFonts w:ascii="Arial" w:hAnsi="Arial" w:cs="Arial"/>
                <w:iCs/>
                <w:noProof/>
                <w:lang w:val="en-GB"/>
              </w:rPr>
              <w:t xml:space="preserve"> 11327007</w:t>
            </w:r>
            <w:r>
              <w:rPr>
                <w:rFonts w:ascii="Arial" w:hAnsi="Arial" w:cs="Arial"/>
                <w:iCs/>
                <w:noProof/>
                <w:lang w:val="en-GB"/>
              </w:rPr>
              <w:t xml:space="preserve"> Develop and implement a personal self mastery action plan</w:t>
            </w:r>
          </w:p>
        </w:tc>
      </w:tr>
      <w:tr w:rsidR="007D46AD" w:rsidRPr="002335B5" w14:paraId="061D9CEB" w14:textId="77777777" w:rsidTr="00E306FE">
        <w:trPr>
          <w:cantSplit/>
          <w:jc w:val="center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660DC249" w14:textId="77777777" w:rsidR="007D46AD" w:rsidRPr="002335B5" w:rsidRDefault="007D46AD" w:rsidP="00E306FE">
            <w:pPr>
              <w:pStyle w:val="MajorTableText"/>
              <w:rPr>
                <w:rFonts w:ascii="Arial" w:hAnsi="Arial" w:cs="Arial"/>
                <w:bCs/>
                <w:sz w:val="20"/>
              </w:rPr>
            </w:pPr>
            <w:r w:rsidRPr="002335B5">
              <w:rPr>
                <w:rFonts w:ascii="Arial" w:hAnsi="Arial" w:cs="Arial"/>
                <w:bCs/>
                <w:sz w:val="20"/>
              </w:rPr>
              <w:t>Method of assessment</w:t>
            </w:r>
          </w:p>
        </w:tc>
        <w:tc>
          <w:tcPr>
            <w:tcW w:w="7719" w:type="dxa"/>
            <w:gridSpan w:val="3"/>
          </w:tcPr>
          <w:p w14:paraId="38E3616E" w14:textId="77777777" w:rsidR="007D46AD" w:rsidRPr="002335B5" w:rsidRDefault="007D46AD" w:rsidP="00E306FE">
            <w:pPr>
              <w:pStyle w:val="MajorTableText"/>
              <w:rPr>
                <w:rFonts w:ascii="Arial" w:hAnsi="Arial" w:cs="Arial"/>
                <w:iCs/>
                <w:sz w:val="20"/>
              </w:rPr>
            </w:pPr>
            <w:r w:rsidRPr="002335B5">
              <w:rPr>
                <w:rFonts w:ascii="Arial" w:hAnsi="Arial" w:cs="Arial"/>
                <w:iCs/>
                <w:sz w:val="20"/>
              </w:rPr>
              <w:t xml:space="preserve">Written 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780256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☒</w:t>
                </w:r>
              </w:sdtContent>
            </w:sdt>
            <w:r w:rsidRPr="002335B5">
              <w:rPr>
                <w:rFonts w:ascii="Arial" w:hAnsi="Arial" w:cs="Arial"/>
                <w:iCs/>
                <w:sz w:val="20"/>
              </w:rPr>
              <w:t xml:space="preserve">                         Verbal  </w:t>
            </w:r>
            <w:sdt>
              <w:sdtPr>
                <w:rPr>
                  <w:rFonts w:ascii="Arial" w:hAnsi="Arial" w:cs="Arial"/>
                  <w:iCs/>
                  <w:sz w:val="20"/>
                </w:rPr>
                <w:id w:val="-7717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Pr="002335B5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</w:tbl>
    <w:p w14:paraId="7AB55CEE" w14:textId="77777777" w:rsidR="0049117B" w:rsidRPr="00751169" w:rsidRDefault="0049117B" w:rsidP="0049117B">
      <w:pPr>
        <w:rPr>
          <w:sz w:val="32"/>
          <w:szCs w:val="32"/>
        </w:rPr>
      </w:pPr>
    </w:p>
    <w:tbl>
      <w:tblPr>
        <w:tblW w:w="102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2"/>
        <w:gridCol w:w="2411"/>
        <w:gridCol w:w="1705"/>
        <w:gridCol w:w="3398"/>
      </w:tblGrid>
      <w:tr w:rsidR="0049117B" w:rsidRPr="002335B5" w14:paraId="1627CC18" w14:textId="77777777" w:rsidTr="00E306FE">
        <w:trPr>
          <w:cantSplit/>
          <w:trHeight w:val="623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BB152B" w14:textId="111B732F" w:rsidR="0049117B" w:rsidRPr="002335B5" w:rsidRDefault="0049117B" w:rsidP="00E306FE">
            <w:pPr>
              <w:pStyle w:val="MajorTableText"/>
              <w:jc w:val="center"/>
              <w:rPr>
                <w:rFonts w:ascii="Arial" w:hAnsi="Arial" w:cs="Arial"/>
                <w:b/>
                <w:sz w:val="20"/>
              </w:rPr>
            </w:pPr>
            <w:r w:rsidRPr="002335B5">
              <w:rPr>
                <w:rFonts w:ascii="Arial" w:hAnsi="Arial" w:cs="Arial"/>
                <w:sz w:val="20"/>
                <w:lang w:val="en-US"/>
              </w:rPr>
              <w:br w:type="page"/>
            </w:r>
            <w:r>
              <w:rPr>
                <w:rFonts w:ascii="Arial" w:hAnsi="Arial" w:cs="Arial"/>
                <w:sz w:val="20"/>
                <w:lang w:val="en-US"/>
              </w:rPr>
              <w:t xml:space="preserve">Student </w:t>
            </w:r>
            <w:r w:rsidRPr="002335B5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49117B" w:rsidRPr="002335B5" w14:paraId="4B7915E7" w14:textId="77777777" w:rsidTr="00E306FE">
        <w:tblPrEx>
          <w:tblCellMar>
            <w:left w:w="108" w:type="dxa"/>
            <w:right w:w="108" w:type="dxa"/>
          </w:tblCellMar>
        </w:tblPrEx>
        <w:trPr>
          <w:cantSplit/>
          <w:trHeight w:val="710"/>
          <w:jc w:val="center"/>
        </w:trPr>
        <w:tc>
          <w:tcPr>
            <w:tcW w:w="102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FCD7469" w14:textId="6BE91FF7" w:rsidR="0049117B" w:rsidRDefault="0049117B" w:rsidP="0049117B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FF0000"/>
                <w:sz w:val="20"/>
              </w:rPr>
            </w:pPr>
            <w:r w:rsidRPr="009B09A3">
              <w:rPr>
                <w:rFonts w:ascii="Arial" w:hAnsi="Arial" w:cs="Arial"/>
                <w:iCs/>
                <w:color w:val="FF0000"/>
                <w:sz w:val="20"/>
              </w:rPr>
              <w:t xml:space="preserve">This assessment consists </w:t>
            </w:r>
            <w:r w:rsidR="009B09A3" w:rsidRPr="009B09A3">
              <w:rPr>
                <w:rFonts w:ascii="Arial" w:hAnsi="Arial" w:cs="Arial"/>
                <w:iCs/>
                <w:color w:val="FF0000"/>
                <w:sz w:val="20"/>
              </w:rPr>
              <w:t xml:space="preserve">of </w:t>
            </w:r>
            <w:r w:rsidR="00510895">
              <w:rPr>
                <w:rFonts w:ascii="Arial" w:hAnsi="Arial" w:cs="Arial"/>
                <w:iCs/>
                <w:color w:val="FF0000"/>
                <w:sz w:val="20"/>
              </w:rPr>
              <w:t>5</w:t>
            </w:r>
            <w:r w:rsidR="00462C5E" w:rsidRPr="009B09A3">
              <w:rPr>
                <w:rFonts w:ascii="Arial" w:hAnsi="Arial" w:cs="Arial"/>
                <w:iCs/>
                <w:color w:val="FF0000"/>
                <w:sz w:val="20"/>
              </w:rPr>
              <w:t xml:space="preserve"> questions</w:t>
            </w:r>
          </w:p>
          <w:p w14:paraId="697C2789" w14:textId="77777777" w:rsidR="0093312D" w:rsidRPr="009B09A3" w:rsidRDefault="0093312D" w:rsidP="0093312D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color w:val="FF0000"/>
                <w:sz w:val="20"/>
              </w:rPr>
            </w:pPr>
          </w:p>
          <w:p w14:paraId="57F7A2C1" w14:textId="5B05A6AF" w:rsidR="0049117B" w:rsidRDefault="0049117B" w:rsidP="0049117B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6A13E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Answers must be clear, concise and in your </w:t>
            </w:r>
            <w:r w:rsidRPr="006A13E9">
              <w:rPr>
                <w:rFonts w:ascii="Arial" w:hAnsi="Arial" w:cs="Arial"/>
                <w:iCs/>
                <w:noProof/>
                <w:color w:val="000000" w:themeColor="text1"/>
                <w:sz w:val="20"/>
              </w:rPr>
              <w:t>own</w:t>
            </w:r>
            <w:r w:rsidRPr="006A13E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words </w:t>
            </w:r>
          </w:p>
          <w:p w14:paraId="02D86158" w14:textId="77777777" w:rsidR="0093312D" w:rsidRPr="006A13E9" w:rsidRDefault="0093312D" w:rsidP="0093312D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522BB24F" w14:textId="2373E137" w:rsidR="0049117B" w:rsidRDefault="0049117B" w:rsidP="0049117B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6A13E9">
              <w:rPr>
                <w:rFonts w:ascii="Arial" w:hAnsi="Arial" w:cs="Arial"/>
                <w:iCs/>
                <w:color w:val="000000" w:themeColor="text1"/>
                <w:sz w:val="20"/>
              </w:rPr>
              <w:t>All writing, notes and responses to be done in the spaces provided on the next page</w:t>
            </w:r>
          </w:p>
          <w:p w14:paraId="2F93B979" w14:textId="77777777" w:rsidR="0093312D" w:rsidRPr="006A13E9" w:rsidRDefault="0093312D" w:rsidP="0093312D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716465A0" w14:textId="7D4EB5A9" w:rsidR="0049117B" w:rsidRDefault="0049117B" w:rsidP="0049117B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6A13E9">
              <w:rPr>
                <w:rFonts w:ascii="Arial" w:hAnsi="Arial" w:cs="Arial"/>
                <w:iCs/>
                <w:color w:val="000000" w:themeColor="text1"/>
                <w:sz w:val="20"/>
              </w:rPr>
              <w:t>You must answer all questions to be deemed competent in this unit</w:t>
            </w:r>
          </w:p>
          <w:p w14:paraId="4F9C19B1" w14:textId="77777777" w:rsidR="0093312D" w:rsidRPr="006A13E9" w:rsidRDefault="0093312D" w:rsidP="0093312D">
            <w:pPr>
              <w:pStyle w:val="MajorTableText"/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</w:p>
          <w:p w14:paraId="7422BD31" w14:textId="77777777" w:rsidR="0049117B" w:rsidRPr="006A13E9" w:rsidRDefault="0049117B" w:rsidP="0049117B">
            <w:pPr>
              <w:pStyle w:val="MajorTableText"/>
              <w:numPr>
                <w:ilvl w:val="0"/>
                <w:numId w:val="4"/>
              </w:numPr>
              <w:snapToGrid w:val="0"/>
              <w:spacing w:before="0" w:after="0"/>
              <w:jc w:val="both"/>
              <w:rPr>
                <w:rFonts w:ascii="Arial" w:hAnsi="Arial" w:cs="Arial"/>
                <w:iCs/>
                <w:color w:val="000000" w:themeColor="text1"/>
                <w:sz w:val="20"/>
              </w:rPr>
            </w:pPr>
            <w:r w:rsidRPr="006A13E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Identified special needs students may be able to undertake this assessment in a slightly different </w:t>
            </w:r>
            <w:r w:rsidRPr="006A13E9">
              <w:rPr>
                <w:rFonts w:ascii="Arial" w:hAnsi="Arial" w:cs="Arial"/>
                <w:iCs/>
                <w:noProof/>
                <w:color w:val="000000" w:themeColor="text1"/>
                <w:sz w:val="20"/>
              </w:rPr>
              <w:t>way</w:t>
            </w:r>
            <w:r w:rsidRPr="006A13E9">
              <w:rPr>
                <w:rFonts w:ascii="Arial" w:hAnsi="Arial" w:cs="Arial"/>
                <w:iCs/>
                <w:color w:val="000000" w:themeColor="text1"/>
                <w:sz w:val="20"/>
              </w:rPr>
              <w:t xml:space="preserve"> please speak with your assessor if you believe that you are eligible for a modified assessment item</w:t>
            </w:r>
          </w:p>
          <w:p w14:paraId="73C0EE0B" w14:textId="77777777" w:rsidR="0049117B" w:rsidRPr="002335B5" w:rsidRDefault="0049117B" w:rsidP="00E306FE">
            <w:pPr>
              <w:pStyle w:val="MajorTableText"/>
              <w:snapToGrid w:val="0"/>
              <w:spacing w:before="0" w:after="0"/>
              <w:ind w:left="720"/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  <w:tr w:rsidR="0049117B" w:rsidRPr="00E4661B" w14:paraId="6CC3F293" w14:textId="77777777" w:rsidTr="00E306FE">
        <w:trPr>
          <w:cantSplit/>
          <w:tblHeader/>
          <w:jc w:val="center"/>
        </w:trPr>
        <w:tc>
          <w:tcPr>
            <w:tcW w:w="510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B7A743E" w14:textId="77777777" w:rsidR="0049117B" w:rsidRPr="00D84A8F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sz w:val="36"/>
                <w:szCs w:val="36"/>
                <w:lang w:eastAsia="en-AU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75193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17B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49117B" w:rsidRPr="00D84A8F">
              <w:rPr>
                <w:rFonts w:ascii="Arial" w:hAnsi="Arial" w:cs="Arial"/>
                <w:sz w:val="36"/>
                <w:szCs w:val="36"/>
                <w:lang w:eastAsia="en-AU"/>
              </w:rPr>
              <w:t>  </w:t>
            </w:r>
            <w:r w:rsidR="0049117B" w:rsidRPr="00D84A8F">
              <w:rPr>
                <w:rFonts w:ascii="Arial" w:hAnsi="Arial" w:cs="Arial"/>
                <w:b/>
                <w:sz w:val="36"/>
                <w:szCs w:val="36"/>
              </w:rPr>
              <w:t>Satisfactory</w:t>
            </w:r>
            <w:r w:rsidR="0049117B" w:rsidRPr="00D84A8F">
              <w:rPr>
                <w:rFonts w:ascii="Arial" w:hAnsi="Arial" w:cs="Arial"/>
                <w:sz w:val="36"/>
                <w:szCs w:val="36"/>
                <w:lang w:eastAsia="en-AU"/>
              </w:rPr>
              <w:t xml:space="preserve"> </w:t>
            </w:r>
          </w:p>
          <w:p w14:paraId="43CA26CB" w14:textId="77777777" w:rsidR="0049117B" w:rsidRPr="00E4661B" w:rsidRDefault="00000000" w:rsidP="00E306FE">
            <w:pPr>
              <w:pStyle w:val="MajorTableText"/>
              <w:spacing w:before="120" w:after="120"/>
              <w:rPr>
                <w:rFonts w:ascii="Arial" w:hAnsi="Arial" w:cs="Arial"/>
                <w:b/>
                <w:sz w:val="36"/>
              </w:rPr>
            </w:pPr>
            <w:sdt>
              <w:sdtPr>
                <w:rPr>
                  <w:rFonts w:ascii="Arial" w:hAnsi="Arial" w:cs="Arial"/>
                  <w:iCs/>
                  <w:sz w:val="36"/>
                  <w:szCs w:val="36"/>
                </w:rPr>
                <w:id w:val="-91523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17B" w:rsidRPr="00D84A8F">
                  <w:rPr>
                    <w:rFonts w:ascii="MS Gothic" w:eastAsia="MS Gothic" w:hAnsi="MS Gothic" w:cs="Arial" w:hint="eastAsia"/>
                    <w:iCs/>
                    <w:sz w:val="36"/>
                    <w:szCs w:val="36"/>
                  </w:rPr>
                  <w:t>☐</w:t>
                </w:r>
              </w:sdtContent>
            </w:sdt>
            <w:r w:rsidR="0049117B">
              <w:rPr>
                <w:rFonts w:ascii="Arial" w:hAnsi="Arial" w:cs="Arial"/>
                <w:sz w:val="36"/>
                <w:szCs w:val="36"/>
                <w:lang w:eastAsia="en-AU"/>
              </w:rPr>
              <w:t xml:space="preserve">  </w:t>
            </w:r>
            <w:r w:rsidR="0049117B" w:rsidRPr="00D84A8F">
              <w:rPr>
                <w:rFonts w:ascii="Arial" w:hAnsi="Arial" w:cs="Arial"/>
                <w:b/>
                <w:sz w:val="36"/>
                <w:szCs w:val="36"/>
              </w:rPr>
              <w:t>Not Satisfactory</w:t>
            </w:r>
          </w:p>
        </w:tc>
        <w:tc>
          <w:tcPr>
            <w:tcW w:w="17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D3F2365" w14:textId="77777777" w:rsidR="0049117B" w:rsidRPr="00E4661B" w:rsidRDefault="0049117B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167FDC">
              <w:rPr>
                <w:rFonts w:ascii="Arial" w:hAnsi="Arial" w:cs="Arial"/>
                <w:b/>
                <w:bCs/>
                <w:noProof/>
                <w:sz w:val="20"/>
              </w:rPr>
              <w:t>Due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date for reassessment (if required):</w:t>
            </w:r>
          </w:p>
        </w:tc>
        <w:tc>
          <w:tcPr>
            <w:tcW w:w="3398" w:type="dxa"/>
            <w:tcBorders>
              <w:bottom w:val="dotted" w:sz="4" w:space="0" w:color="auto"/>
            </w:tcBorders>
            <w:shd w:val="clear" w:color="auto" w:fill="auto"/>
          </w:tcPr>
          <w:p w14:paraId="3A3DB7E0" w14:textId="77777777" w:rsidR="0049117B" w:rsidRPr="00E4661B" w:rsidRDefault="0049117B" w:rsidP="00E306FE">
            <w:pPr>
              <w:pStyle w:val="MajorTableText"/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49117B" w:rsidRPr="00E4661B" w14:paraId="46062917" w14:textId="77777777" w:rsidTr="00E306FE">
        <w:trPr>
          <w:cantSplit/>
          <w:trHeight w:val="227"/>
          <w:tblHeader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343DE851" w14:textId="77777777" w:rsidR="0049117B" w:rsidRPr="00E4661B" w:rsidRDefault="0049117B" w:rsidP="00E306FE">
            <w:pPr>
              <w:pStyle w:val="MajorTableText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Feedback to student:</w:t>
            </w:r>
          </w:p>
        </w:tc>
      </w:tr>
      <w:tr w:rsidR="0049117B" w:rsidRPr="00E4661B" w14:paraId="095FE9C4" w14:textId="77777777" w:rsidTr="00E306FE">
        <w:trPr>
          <w:cantSplit/>
          <w:trHeight w:val="669"/>
          <w:tblHeader/>
          <w:jc w:val="center"/>
        </w:trPr>
        <w:tc>
          <w:tcPr>
            <w:tcW w:w="10206" w:type="dxa"/>
            <w:gridSpan w:val="4"/>
          </w:tcPr>
          <w:p w14:paraId="75634400" w14:textId="77777777" w:rsidR="0049117B" w:rsidRPr="00690AF3" w:rsidRDefault="0049117B" w:rsidP="00E306FE">
            <w:pPr>
              <w:rPr>
                <w:rFonts w:ascii="Arial" w:hAnsi="Arial" w:cs="Arial"/>
                <w:color w:val="0070C0"/>
              </w:rPr>
            </w:pPr>
          </w:p>
          <w:p w14:paraId="7C349C5F" w14:textId="77777777" w:rsidR="0049117B" w:rsidRPr="00690AF3" w:rsidRDefault="0049117B" w:rsidP="00E306FE">
            <w:pPr>
              <w:spacing w:line="360" w:lineRule="auto"/>
              <w:rPr>
                <w:rFonts w:ascii="Arial" w:hAnsi="Arial" w:cs="Arial"/>
                <w:color w:val="0070C0"/>
                <w:szCs w:val="28"/>
              </w:rPr>
            </w:pPr>
          </w:p>
        </w:tc>
      </w:tr>
      <w:tr w:rsidR="00322A06" w:rsidRPr="00E4661B" w14:paraId="0BC20E15" w14:textId="77777777" w:rsidTr="00693FED">
        <w:trPr>
          <w:cantSplit/>
          <w:trHeight w:val="682"/>
          <w:tblHeader/>
          <w:jc w:val="center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1C96DC38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E4661B">
              <w:rPr>
                <w:rFonts w:ascii="Arial" w:hAnsi="Arial" w:cs="Arial"/>
                <w:b/>
                <w:bCs/>
                <w:sz w:val="20"/>
              </w:rPr>
              <w:t>Assessor Signature:</w:t>
            </w:r>
          </w:p>
        </w:tc>
        <w:tc>
          <w:tcPr>
            <w:tcW w:w="7514" w:type="dxa"/>
            <w:gridSpan w:val="3"/>
            <w:vAlign w:val="center"/>
          </w:tcPr>
          <w:p w14:paraId="628B0EC2" w14:textId="69EF31F3" w:rsidR="00322A06" w:rsidRPr="00E4661B" w:rsidRDefault="0093312D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Date:</w:t>
            </w:r>
          </w:p>
        </w:tc>
      </w:tr>
      <w:tr w:rsidR="00322A06" w:rsidRPr="00E4661B" w14:paraId="5D56BF04" w14:textId="77777777" w:rsidTr="00693FED">
        <w:trPr>
          <w:cantSplit/>
          <w:trHeight w:val="682"/>
          <w:tblHeader/>
          <w:jc w:val="center"/>
        </w:trPr>
        <w:tc>
          <w:tcPr>
            <w:tcW w:w="2692" w:type="dxa"/>
            <w:shd w:val="clear" w:color="auto" w:fill="D9D9D9" w:themeFill="background1" w:themeFillShade="D9"/>
            <w:vAlign w:val="center"/>
          </w:tcPr>
          <w:p w14:paraId="2EA2FACB" w14:textId="77777777" w:rsidR="00322A06" w:rsidRPr="00E4661B" w:rsidRDefault="00322A06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Student</w:t>
            </w:r>
            <w:r w:rsidRPr="00E4661B">
              <w:rPr>
                <w:rFonts w:ascii="Arial" w:hAnsi="Arial" w:cs="Arial"/>
                <w:b/>
                <w:bCs/>
                <w:sz w:val="20"/>
              </w:rPr>
              <w:t xml:space="preserve"> Signature:</w:t>
            </w:r>
          </w:p>
        </w:tc>
        <w:tc>
          <w:tcPr>
            <w:tcW w:w="7514" w:type="dxa"/>
            <w:gridSpan w:val="3"/>
            <w:vAlign w:val="center"/>
          </w:tcPr>
          <w:p w14:paraId="3D7C1C4E" w14:textId="248347AC" w:rsidR="00322A06" w:rsidRPr="00E4661B" w:rsidRDefault="0093312D" w:rsidP="00693FED">
            <w:pPr>
              <w:pStyle w:val="MajorTableText"/>
              <w:tabs>
                <w:tab w:val="left" w:pos="460"/>
              </w:tabs>
              <w:spacing w:before="0" w:after="0"/>
              <w:rPr>
                <w:rFonts w:ascii="Arial" w:hAnsi="Arial" w:cs="Arial"/>
                <w:color w:val="404040"/>
                <w:sz w:val="20"/>
              </w:rPr>
            </w:pPr>
            <w:r>
              <w:rPr>
                <w:rFonts w:ascii="Arial" w:hAnsi="Arial" w:cs="Arial"/>
                <w:color w:val="404040"/>
                <w:sz w:val="20"/>
              </w:rPr>
              <w:t xml:space="preserve">                                                                                                 Date:</w:t>
            </w:r>
          </w:p>
        </w:tc>
      </w:tr>
    </w:tbl>
    <w:p w14:paraId="4B718BB6" w14:textId="77777777" w:rsidR="00CE546E" w:rsidRDefault="00CE546E" w:rsidP="0049117B">
      <w:pPr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</w:pPr>
    </w:p>
    <w:p w14:paraId="44709E4E" w14:textId="77777777" w:rsidR="00322A06" w:rsidRDefault="00322A06" w:rsidP="0049117B">
      <w:pPr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</w:pPr>
    </w:p>
    <w:p w14:paraId="4EC03B05" w14:textId="381094CD" w:rsidR="00322A06" w:rsidRDefault="00322A06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  <w:br w:type="page"/>
      </w:r>
    </w:p>
    <w:p w14:paraId="154B872E" w14:textId="41CF92CD" w:rsidR="0049117B" w:rsidRPr="00B11B3B" w:rsidRDefault="006B5B07" w:rsidP="0049117B">
      <w:pPr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  <w:t>Y4AP</w:t>
      </w:r>
      <w:r w:rsidR="0093312D"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  <w:t>5</w:t>
      </w:r>
      <w:r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  <w:t xml:space="preserve"> </w:t>
      </w:r>
      <w:r w:rsidR="0049117B" w:rsidRPr="00B11B3B">
        <w:rPr>
          <w:rFonts w:ascii="Arial" w:hAnsi="Arial" w:cs="Arial"/>
          <w:b/>
          <w:color w:val="000000" w:themeColor="text1"/>
          <w:sz w:val="32"/>
          <w:szCs w:val="32"/>
          <w:lang w:eastAsia="en-AU"/>
        </w:rPr>
        <w:t>Self Assessment</w:t>
      </w:r>
    </w:p>
    <w:p w14:paraId="0779F0A9" w14:textId="77777777" w:rsidR="009B09A3" w:rsidRDefault="009B09A3" w:rsidP="008C16AD">
      <w:pPr>
        <w:rPr>
          <w:rFonts w:ascii="Times New Roman" w:hAnsi="Times New Roman" w:cs="Times New Roman"/>
          <w:sz w:val="24"/>
          <w:szCs w:val="24"/>
        </w:rPr>
      </w:pPr>
    </w:p>
    <w:p w14:paraId="398ADF86" w14:textId="4DDF1922" w:rsidR="001A1D9B" w:rsidRDefault="00F660C2" w:rsidP="008C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a.  </w:t>
      </w:r>
      <w:r w:rsidR="001A1D9B">
        <w:rPr>
          <w:rFonts w:ascii="Times New Roman" w:hAnsi="Times New Roman" w:cs="Times New Roman"/>
          <w:sz w:val="24"/>
          <w:szCs w:val="24"/>
        </w:rPr>
        <w:t xml:space="preserve">Identify </w:t>
      </w:r>
      <w:r w:rsidR="007670B8">
        <w:rPr>
          <w:rFonts w:ascii="Times New Roman" w:hAnsi="Times New Roman" w:cs="Times New Roman"/>
          <w:sz w:val="24"/>
          <w:szCs w:val="24"/>
        </w:rPr>
        <w:t xml:space="preserve">a minimum of 3 </w:t>
      </w:r>
      <w:r w:rsidR="001A1D9B">
        <w:rPr>
          <w:rFonts w:ascii="Times New Roman" w:hAnsi="Times New Roman" w:cs="Times New Roman"/>
          <w:sz w:val="24"/>
          <w:szCs w:val="24"/>
        </w:rPr>
        <w:t>areas of strength and</w:t>
      </w:r>
      <w:r w:rsidR="007670B8">
        <w:rPr>
          <w:rFonts w:ascii="Times New Roman" w:hAnsi="Times New Roman" w:cs="Times New Roman"/>
          <w:sz w:val="24"/>
          <w:szCs w:val="24"/>
        </w:rPr>
        <w:t xml:space="preserve"> 3 areas of</w:t>
      </w:r>
      <w:r w:rsidR="001A1D9B">
        <w:rPr>
          <w:rFonts w:ascii="Times New Roman" w:hAnsi="Times New Roman" w:cs="Times New Roman"/>
          <w:sz w:val="24"/>
          <w:szCs w:val="24"/>
        </w:rPr>
        <w:t xml:space="preserve"> weakness</w:t>
      </w:r>
    </w:p>
    <w:p w14:paraId="207C2F62" w14:textId="18205322" w:rsidR="00C016A0" w:rsidRDefault="00F660C2" w:rsidP="009B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   </w:t>
      </w:r>
      <w:r w:rsidR="00F303AF">
        <w:rPr>
          <w:rFonts w:ascii="Times New Roman" w:hAnsi="Times New Roman" w:cs="Times New Roman"/>
          <w:sz w:val="24"/>
          <w:szCs w:val="24"/>
        </w:rPr>
        <w:t>Identify</w:t>
      </w:r>
      <w:r w:rsidR="007670B8">
        <w:rPr>
          <w:rFonts w:ascii="Times New Roman" w:hAnsi="Times New Roman" w:cs="Times New Roman"/>
          <w:sz w:val="24"/>
          <w:szCs w:val="24"/>
        </w:rPr>
        <w:t xml:space="preserve"> a minimum of  3</w:t>
      </w:r>
      <w:r w:rsidR="00F303AF">
        <w:rPr>
          <w:rFonts w:ascii="Times New Roman" w:hAnsi="Times New Roman" w:cs="Times New Roman"/>
          <w:sz w:val="24"/>
          <w:szCs w:val="24"/>
        </w:rPr>
        <w:t xml:space="preserve"> learning and development  opportunities </w:t>
      </w:r>
      <w:r w:rsidR="00252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0B9F1" w14:textId="77777777" w:rsidR="00F660C2" w:rsidRDefault="00F660C2" w:rsidP="009B09A3">
      <w:pPr>
        <w:rPr>
          <w:rFonts w:ascii="Times New Roman" w:hAnsi="Times New Roman" w:cs="Times New Roman"/>
          <w:sz w:val="24"/>
          <w:szCs w:val="24"/>
        </w:rPr>
      </w:pPr>
    </w:p>
    <w:p w14:paraId="61FE2E51" w14:textId="50D979C1" w:rsidR="00F660C2" w:rsidRDefault="00F660C2" w:rsidP="009B0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a.  How did the relationship between body, mind, emotions and spirit influence your goals?</w:t>
      </w:r>
    </w:p>
    <w:p w14:paraId="1C40B7A3" w14:textId="3ECFC80F" w:rsidR="00F660C2" w:rsidRDefault="00F660C2" w:rsidP="00F6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b.  How did Yoga cosmic perspectives influence your Self Mastery plan? </w:t>
      </w:r>
    </w:p>
    <w:p w14:paraId="5AE174FE" w14:textId="77777777" w:rsidR="00F660C2" w:rsidRDefault="00F660C2" w:rsidP="00F660C2">
      <w:pPr>
        <w:rPr>
          <w:rFonts w:ascii="Times New Roman" w:hAnsi="Times New Roman" w:cs="Times New Roman"/>
          <w:sz w:val="24"/>
          <w:szCs w:val="24"/>
        </w:rPr>
      </w:pPr>
    </w:p>
    <w:p w14:paraId="490B66B2" w14:textId="7897EE46" w:rsidR="00F660C2" w:rsidRDefault="00F660C2" w:rsidP="00F6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a.  </w:t>
      </w:r>
      <w:r w:rsidRPr="00F66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Review the </w:t>
      </w:r>
      <w:r w:rsidR="00510895">
        <w:rPr>
          <w:rFonts w:ascii="Times New Roman" w:hAnsi="Times New Roman" w:cs="Times New Roman"/>
          <w:sz w:val="24"/>
          <w:szCs w:val="24"/>
        </w:rPr>
        <w:t>peer</w:t>
      </w:r>
      <w:r>
        <w:rPr>
          <w:rFonts w:ascii="Times New Roman" w:hAnsi="Times New Roman" w:cs="Times New Roman"/>
          <w:sz w:val="24"/>
          <w:szCs w:val="24"/>
        </w:rPr>
        <w:t xml:space="preserve"> feedback on your Self Mastery action plan and make adjustments if          required.</w:t>
      </w:r>
    </w:p>
    <w:p w14:paraId="5D33D0D7" w14:textId="201B7D79" w:rsidR="00F660C2" w:rsidRDefault="00F660C2" w:rsidP="009B09A3">
      <w:pPr>
        <w:rPr>
          <w:rFonts w:ascii="Times New Roman" w:hAnsi="Times New Roman" w:cs="Times New Roman"/>
          <w:sz w:val="24"/>
          <w:szCs w:val="24"/>
        </w:rPr>
      </w:pPr>
    </w:p>
    <w:sectPr w:rsidR="00F660C2" w:rsidSect="00381A1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4714" w14:textId="77777777" w:rsidR="006847A6" w:rsidRDefault="006847A6" w:rsidP="004D4182">
      <w:pPr>
        <w:spacing w:after="0" w:line="240" w:lineRule="auto"/>
      </w:pPr>
      <w:r>
        <w:separator/>
      </w:r>
    </w:p>
  </w:endnote>
  <w:endnote w:type="continuationSeparator" w:id="0">
    <w:p w14:paraId="7CB8F316" w14:textId="77777777" w:rsidR="006847A6" w:rsidRDefault="006847A6" w:rsidP="004D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D8F9" w14:textId="4438250B" w:rsidR="00322A06" w:rsidRDefault="00322A06" w:rsidP="000826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5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832A3B" w14:textId="77777777" w:rsidR="00322A06" w:rsidRDefault="00322A06" w:rsidP="00322A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74A0" w14:textId="7A0409F1" w:rsidR="004D4182" w:rsidRDefault="00D56D75">
    <w:pPr>
      <w:pStyle w:val="Footer"/>
    </w:pPr>
    <w:r>
      <w:t xml:space="preserve">11327NAT Certificate IV in Yoga </w:t>
    </w:r>
    <w:r w:rsidR="00AA6503">
      <w:t xml:space="preserve">Self Mastery assessment version 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B266" w14:textId="77777777" w:rsidR="006847A6" w:rsidRDefault="006847A6" w:rsidP="004D4182">
      <w:pPr>
        <w:spacing w:after="0" w:line="240" w:lineRule="auto"/>
      </w:pPr>
      <w:r>
        <w:separator/>
      </w:r>
    </w:p>
  </w:footnote>
  <w:footnote w:type="continuationSeparator" w:id="0">
    <w:p w14:paraId="753A92D5" w14:textId="77777777" w:rsidR="006847A6" w:rsidRDefault="006847A6" w:rsidP="004D4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numFmt w:val="bullet"/>
      <w:lvlText w:val="‘"/>
      <w:lvlJc w:val="left"/>
      <w:pPr>
        <w:ind w:left="177" w:hanging="144"/>
      </w:pPr>
      <w:rPr>
        <w:rFonts w:ascii="Times New Roman" w:hAnsi="Times New Roman"/>
        <w:b w:val="0"/>
        <w:color w:val="231F20"/>
        <w:sz w:val="24"/>
      </w:rPr>
    </w:lvl>
    <w:lvl w:ilvl="1">
      <w:numFmt w:val="bullet"/>
      <w:lvlText w:val="‘"/>
      <w:lvlJc w:val="left"/>
      <w:pPr>
        <w:ind w:left="1129" w:hanging="144"/>
      </w:pPr>
    </w:lvl>
    <w:lvl w:ilvl="2">
      <w:numFmt w:val="bullet"/>
      <w:lvlText w:val="‘"/>
      <w:lvlJc w:val="left"/>
      <w:pPr>
        <w:ind w:left="2082" w:hanging="144"/>
      </w:pPr>
    </w:lvl>
    <w:lvl w:ilvl="3">
      <w:numFmt w:val="bullet"/>
      <w:lvlText w:val="‘"/>
      <w:lvlJc w:val="left"/>
      <w:pPr>
        <w:ind w:left="3035" w:hanging="144"/>
      </w:pPr>
    </w:lvl>
    <w:lvl w:ilvl="4">
      <w:numFmt w:val="bullet"/>
      <w:lvlText w:val="‘"/>
      <w:lvlJc w:val="left"/>
      <w:pPr>
        <w:ind w:left="3988" w:hanging="144"/>
      </w:pPr>
    </w:lvl>
    <w:lvl w:ilvl="5">
      <w:numFmt w:val="bullet"/>
      <w:lvlText w:val="‘"/>
      <w:lvlJc w:val="left"/>
      <w:pPr>
        <w:ind w:left="4941" w:hanging="144"/>
      </w:pPr>
    </w:lvl>
    <w:lvl w:ilvl="6">
      <w:numFmt w:val="bullet"/>
      <w:lvlText w:val="‘"/>
      <w:lvlJc w:val="left"/>
      <w:pPr>
        <w:ind w:left="5894" w:hanging="144"/>
      </w:pPr>
    </w:lvl>
    <w:lvl w:ilvl="7">
      <w:numFmt w:val="bullet"/>
      <w:lvlText w:val="‘"/>
      <w:lvlJc w:val="left"/>
      <w:pPr>
        <w:ind w:left="6846" w:hanging="144"/>
      </w:pPr>
    </w:lvl>
    <w:lvl w:ilvl="8">
      <w:numFmt w:val="bullet"/>
      <w:lvlText w:val="‘"/>
      <w:lvlJc w:val="left"/>
      <w:pPr>
        <w:ind w:left="7799" w:hanging="144"/>
      </w:pPr>
    </w:lvl>
  </w:abstractNum>
  <w:abstractNum w:abstractNumId="1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77" w:hanging="300"/>
      </w:pPr>
      <w:rPr>
        <w:rFonts w:ascii="Times New Roman" w:hAnsi="Times New Roman" w:cs="Times New Roman"/>
        <w:b w:val="0"/>
        <w:bCs w:val="0"/>
        <w:color w:val="231F20"/>
        <w:sz w:val="24"/>
        <w:szCs w:val="24"/>
      </w:rPr>
    </w:lvl>
    <w:lvl w:ilvl="1">
      <w:numFmt w:val="bullet"/>
      <w:lvlText w:val="‘"/>
      <w:lvlJc w:val="left"/>
      <w:pPr>
        <w:ind w:left="1399" w:hanging="300"/>
      </w:pPr>
    </w:lvl>
    <w:lvl w:ilvl="2">
      <w:numFmt w:val="bullet"/>
      <w:lvlText w:val="‘"/>
      <w:lvlJc w:val="left"/>
      <w:pPr>
        <w:ind w:left="2322" w:hanging="300"/>
      </w:pPr>
    </w:lvl>
    <w:lvl w:ilvl="3">
      <w:numFmt w:val="bullet"/>
      <w:lvlText w:val="‘"/>
      <w:lvlJc w:val="left"/>
      <w:pPr>
        <w:ind w:left="3245" w:hanging="300"/>
      </w:pPr>
    </w:lvl>
    <w:lvl w:ilvl="4">
      <w:numFmt w:val="bullet"/>
      <w:lvlText w:val="‘"/>
      <w:lvlJc w:val="left"/>
      <w:pPr>
        <w:ind w:left="4168" w:hanging="300"/>
      </w:pPr>
    </w:lvl>
    <w:lvl w:ilvl="5">
      <w:numFmt w:val="bullet"/>
      <w:lvlText w:val="‘"/>
      <w:lvlJc w:val="left"/>
      <w:pPr>
        <w:ind w:left="5091" w:hanging="300"/>
      </w:pPr>
    </w:lvl>
    <w:lvl w:ilvl="6">
      <w:numFmt w:val="bullet"/>
      <w:lvlText w:val="‘"/>
      <w:lvlJc w:val="left"/>
      <w:pPr>
        <w:ind w:left="6014" w:hanging="300"/>
      </w:pPr>
    </w:lvl>
    <w:lvl w:ilvl="7">
      <w:numFmt w:val="bullet"/>
      <w:lvlText w:val="‘"/>
      <w:lvlJc w:val="left"/>
      <w:pPr>
        <w:ind w:left="6936" w:hanging="300"/>
      </w:pPr>
    </w:lvl>
    <w:lvl w:ilvl="8">
      <w:numFmt w:val="bullet"/>
      <w:lvlText w:val="‘"/>
      <w:lvlJc w:val="left"/>
      <w:pPr>
        <w:ind w:left="7859" w:hanging="300"/>
      </w:pPr>
    </w:lvl>
  </w:abstractNum>
  <w:abstractNum w:abstractNumId="2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477" w:hanging="300"/>
      </w:pPr>
      <w:rPr>
        <w:rFonts w:ascii="Times New Roman" w:hAnsi="Times New Roman" w:cs="Times New Roman"/>
        <w:b w:val="0"/>
        <w:bCs w:val="0"/>
        <w:color w:val="231F20"/>
        <w:sz w:val="24"/>
        <w:szCs w:val="24"/>
      </w:rPr>
    </w:lvl>
    <w:lvl w:ilvl="1">
      <w:numFmt w:val="bullet"/>
      <w:lvlText w:val="‘"/>
      <w:lvlJc w:val="left"/>
      <w:pPr>
        <w:ind w:left="1399" w:hanging="300"/>
      </w:pPr>
    </w:lvl>
    <w:lvl w:ilvl="2">
      <w:numFmt w:val="bullet"/>
      <w:lvlText w:val="‘"/>
      <w:lvlJc w:val="left"/>
      <w:pPr>
        <w:ind w:left="2322" w:hanging="300"/>
      </w:pPr>
    </w:lvl>
    <w:lvl w:ilvl="3">
      <w:numFmt w:val="bullet"/>
      <w:lvlText w:val="‘"/>
      <w:lvlJc w:val="left"/>
      <w:pPr>
        <w:ind w:left="3245" w:hanging="300"/>
      </w:pPr>
    </w:lvl>
    <w:lvl w:ilvl="4">
      <w:numFmt w:val="bullet"/>
      <w:lvlText w:val="‘"/>
      <w:lvlJc w:val="left"/>
      <w:pPr>
        <w:ind w:left="4168" w:hanging="300"/>
      </w:pPr>
    </w:lvl>
    <w:lvl w:ilvl="5">
      <w:numFmt w:val="bullet"/>
      <w:lvlText w:val="‘"/>
      <w:lvlJc w:val="left"/>
      <w:pPr>
        <w:ind w:left="5091" w:hanging="300"/>
      </w:pPr>
    </w:lvl>
    <w:lvl w:ilvl="6">
      <w:numFmt w:val="bullet"/>
      <w:lvlText w:val="‘"/>
      <w:lvlJc w:val="left"/>
      <w:pPr>
        <w:ind w:left="6014" w:hanging="300"/>
      </w:pPr>
    </w:lvl>
    <w:lvl w:ilvl="7">
      <w:numFmt w:val="bullet"/>
      <w:lvlText w:val="‘"/>
      <w:lvlJc w:val="left"/>
      <w:pPr>
        <w:ind w:left="6936" w:hanging="300"/>
      </w:pPr>
    </w:lvl>
    <w:lvl w:ilvl="8">
      <w:numFmt w:val="bullet"/>
      <w:lvlText w:val="‘"/>
      <w:lvlJc w:val="left"/>
      <w:pPr>
        <w:ind w:left="7859" w:hanging="300"/>
      </w:pPr>
    </w:lvl>
  </w:abstractNum>
  <w:abstractNum w:abstractNumId="3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897" w:hanging="720"/>
      </w:pPr>
      <w:rPr>
        <w:rFonts w:ascii="Times New Roman" w:hAnsi="Times New Roman" w:cs="Times New Roman"/>
        <w:b w:val="0"/>
        <w:bCs w:val="0"/>
        <w:color w:val="231F20"/>
        <w:sz w:val="24"/>
        <w:szCs w:val="24"/>
      </w:rPr>
    </w:lvl>
    <w:lvl w:ilvl="1">
      <w:numFmt w:val="bullet"/>
      <w:lvlText w:val="‘"/>
      <w:lvlJc w:val="left"/>
      <w:pPr>
        <w:ind w:left="1777" w:hanging="720"/>
      </w:pPr>
    </w:lvl>
    <w:lvl w:ilvl="2">
      <w:numFmt w:val="bullet"/>
      <w:lvlText w:val="‘"/>
      <w:lvlJc w:val="left"/>
      <w:pPr>
        <w:ind w:left="2658" w:hanging="720"/>
      </w:pPr>
    </w:lvl>
    <w:lvl w:ilvl="3">
      <w:numFmt w:val="bullet"/>
      <w:lvlText w:val="‘"/>
      <w:lvlJc w:val="left"/>
      <w:pPr>
        <w:ind w:left="3539" w:hanging="720"/>
      </w:pPr>
    </w:lvl>
    <w:lvl w:ilvl="4">
      <w:numFmt w:val="bullet"/>
      <w:lvlText w:val="‘"/>
      <w:lvlJc w:val="left"/>
      <w:pPr>
        <w:ind w:left="4420" w:hanging="720"/>
      </w:pPr>
    </w:lvl>
    <w:lvl w:ilvl="5">
      <w:numFmt w:val="bullet"/>
      <w:lvlText w:val="‘"/>
      <w:lvlJc w:val="left"/>
      <w:pPr>
        <w:ind w:left="5301" w:hanging="720"/>
      </w:pPr>
    </w:lvl>
    <w:lvl w:ilvl="6">
      <w:numFmt w:val="bullet"/>
      <w:lvlText w:val="‘"/>
      <w:lvlJc w:val="left"/>
      <w:pPr>
        <w:ind w:left="6182" w:hanging="720"/>
      </w:pPr>
    </w:lvl>
    <w:lvl w:ilvl="7">
      <w:numFmt w:val="bullet"/>
      <w:lvlText w:val="‘"/>
      <w:lvlJc w:val="left"/>
      <w:pPr>
        <w:ind w:left="7062" w:hanging="720"/>
      </w:pPr>
    </w:lvl>
    <w:lvl w:ilvl="8">
      <w:numFmt w:val="bullet"/>
      <w:lvlText w:val="‘"/>
      <w:lvlJc w:val="left"/>
      <w:pPr>
        <w:ind w:left="7943" w:hanging="720"/>
      </w:pPr>
    </w:lvl>
  </w:abstractNum>
  <w:abstractNum w:abstractNumId="4" w15:restartNumberingAfterBreak="0">
    <w:nsid w:val="2312268D"/>
    <w:multiLevelType w:val="hybridMultilevel"/>
    <w:tmpl w:val="6604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543B"/>
    <w:multiLevelType w:val="hybridMultilevel"/>
    <w:tmpl w:val="95A8C7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54CB"/>
    <w:multiLevelType w:val="hybridMultilevel"/>
    <w:tmpl w:val="4D0AFB6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54504719"/>
    <w:multiLevelType w:val="hybridMultilevel"/>
    <w:tmpl w:val="3500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70DD"/>
    <w:multiLevelType w:val="hybridMultilevel"/>
    <w:tmpl w:val="1F1C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55659"/>
    <w:multiLevelType w:val="hybridMultilevel"/>
    <w:tmpl w:val="BF0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05542">
    <w:abstractNumId w:val="4"/>
  </w:num>
  <w:num w:numId="2" w16cid:durableId="756101006">
    <w:abstractNumId w:val="9"/>
  </w:num>
  <w:num w:numId="3" w16cid:durableId="236205887">
    <w:abstractNumId w:val="8"/>
  </w:num>
  <w:num w:numId="4" w16cid:durableId="857815200">
    <w:abstractNumId w:val="5"/>
  </w:num>
  <w:num w:numId="5" w16cid:durableId="762457416">
    <w:abstractNumId w:val="2"/>
  </w:num>
  <w:num w:numId="6" w16cid:durableId="1790008966">
    <w:abstractNumId w:val="1"/>
  </w:num>
  <w:num w:numId="7" w16cid:durableId="663633322">
    <w:abstractNumId w:val="0"/>
  </w:num>
  <w:num w:numId="8" w16cid:durableId="1189682230">
    <w:abstractNumId w:val="3"/>
  </w:num>
  <w:num w:numId="9" w16cid:durableId="816796892">
    <w:abstractNumId w:val="7"/>
  </w:num>
  <w:num w:numId="10" w16cid:durableId="234318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AD"/>
    <w:rsid w:val="00041924"/>
    <w:rsid w:val="00045B3A"/>
    <w:rsid w:val="000944FB"/>
    <w:rsid w:val="000956E4"/>
    <w:rsid w:val="000A0560"/>
    <w:rsid w:val="001403B9"/>
    <w:rsid w:val="00144D80"/>
    <w:rsid w:val="00171E1A"/>
    <w:rsid w:val="00197957"/>
    <w:rsid w:val="001A1D9B"/>
    <w:rsid w:val="001F7B04"/>
    <w:rsid w:val="002123EB"/>
    <w:rsid w:val="00212B8C"/>
    <w:rsid w:val="00212E26"/>
    <w:rsid w:val="00225036"/>
    <w:rsid w:val="00245284"/>
    <w:rsid w:val="00252197"/>
    <w:rsid w:val="002526E5"/>
    <w:rsid w:val="002761CF"/>
    <w:rsid w:val="00322A06"/>
    <w:rsid w:val="00354C0D"/>
    <w:rsid w:val="00381A17"/>
    <w:rsid w:val="003B4921"/>
    <w:rsid w:val="003F68A3"/>
    <w:rsid w:val="00402047"/>
    <w:rsid w:val="00404FEE"/>
    <w:rsid w:val="00440A6D"/>
    <w:rsid w:val="00462C5E"/>
    <w:rsid w:val="004838B6"/>
    <w:rsid w:val="0049117B"/>
    <w:rsid w:val="004D01FB"/>
    <w:rsid w:val="004D1B2B"/>
    <w:rsid w:val="004D4182"/>
    <w:rsid w:val="004F1395"/>
    <w:rsid w:val="00510895"/>
    <w:rsid w:val="00550760"/>
    <w:rsid w:val="005971BE"/>
    <w:rsid w:val="005C6B86"/>
    <w:rsid w:val="0064194F"/>
    <w:rsid w:val="00644C83"/>
    <w:rsid w:val="00650E8B"/>
    <w:rsid w:val="006847A6"/>
    <w:rsid w:val="006B5B07"/>
    <w:rsid w:val="006C0594"/>
    <w:rsid w:val="00735B33"/>
    <w:rsid w:val="007502D7"/>
    <w:rsid w:val="007553AA"/>
    <w:rsid w:val="007670B8"/>
    <w:rsid w:val="007C3FD6"/>
    <w:rsid w:val="007D46AD"/>
    <w:rsid w:val="008262CD"/>
    <w:rsid w:val="008B4036"/>
    <w:rsid w:val="008C16AD"/>
    <w:rsid w:val="00925D45"/>
    <w:rsid w:val="0093312D"/>
    <w:rsid w:val="009513E5"/>
    <w:rsid w:val="009554D6"/>
    <w:rsid w:val="00972440"/>
    <w:rsid w:val="00985F99"/>
    <w:rsid w:val="00996BCB"/>
    <w:rsid w:val="009B09A3"/>
    <w:rsid w:val="009B470A"/>
    <w:rsid w:val="009F27D6"/>
    <w:rsid w:val="00A41861"/>
    <w:rsid w:val="00A46F05"/>
    <w:rsid w:val="00A7477D"/>
    <w:rsid w:val="00A96450"/>
    <w:rsid w:val="00AA1B30"/>
    <w:rsid w:val="00AA1E55"/>
    <w:rsid w:val="00AA6503"/>
    <w:rsid w:val="00AD3040"/>
    <w:rsid w:val="00AE4044"/>
    <w:rsid w:val="00AF1956"/>
    <w:rsid w:val="00B56023"/>
    <w:rsid w:val="00B7251E"/>
    <w:rsid w:val="00BB282F"/>
    <w:rsid w:val="00BB5554"/>
    <w:rsid w:val="00BD348B"/>
    <w:rsid w:val="00BD5A65"/>
    <w:rsid w:val="00C016A0"/>
    <w:rsid w:val="00C53B04"/>
    <w:rsid w:val="00CB5F50"/>
    <w:rsid w:val="00CE546E"/>
    <w:rsid w:val="00D1177F"/>
    <w:rsid w:val="00D22598"/>
    <w:rsid w:val="00D438DF"/>
    <w:rsid w:val="00D56D75"/>
    <w:rsid w:val="00D931CF"/>
    <w:rsid w:val="00DF3E30"/>
    <w:rsid w:val="00DF625C"/>
    <w:rsid w:val="00E02D98"/>
    <w:rsid w:val="00E02F7A"/>
    <w:rsid w:val="00E1093C"/>
    <w:rsid w:val="00E1589E"/>
    <w:rsid w:val="00E306FE"/>
    <w:rsid w:val="00E6262A"/>
    <w:rsid w:val="00E877A3"/>
    <w:rsid w:val="00EC69BE"/>
    <w:rsid w:val="00ED3C6F"/>
    <w:rsid w:val="00ED6FA0"/>
    <w:rsid w:val="00EE4D2C"/>
    <w:rsid w:val="00F303AF"/>
    <w:rsid w:val="00F31E22"/>
    <w:rsid w:val="00F37DA6"/>
    <w:rsid w:val="00F50414"/>
    <w:rsid w:val="00F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9B5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6AD"/>
    <w:pPr>
      <w:spacing w:after="160" w:line="259" w:lineRule="auto"/>
    </w:pPr>
    <w:rPr>
      <w:sz w:val="22"/>
      <w:szCs w:val="2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7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5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rsid w:val="00E877A3"/>
    <w:pPr>
      <w:widowControl w:val="0"/>
      <w:autoSpaceDE w:val="0"/>
      <w:autoSpaceDN w:val="0"/>
      <w:adjustRightInd w:val="0"/>
      <w:spacing w:after="0" w:line="240" w:lineRule="auto"/>
      <w:ind w:left="176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C16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8C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jorTableText">
    <w:name w:val="Major Table Text"/>
    <w:basedOn w:val="Normal"/>
    <w:rsid w:val="008C16AD"/>
    <w:pPr>
      <w:spacing w:before="60" w:after="60" w:line="240" w:lineRule="auto"/>
    </w:pPr>
    <w:rPr>
      <w:rFonts w:ascii="Palatino" w:eastAsia="Times New Roman" w:hAnsi="Palatino" w:cs="Times New Roman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877A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877A3"/>
    <w:pPr>
      <w:widowControl w:val="0"/>
      <w:autoSpaceDE w:val="0"/>
      <w:autoSpaceDN w:val="0"/>
      <w:adjustRightInd w:val="0"/>
      <w:spacing w:after="0" w:line="240" w:lineRule="auto"/>
      <w:ind w:left="17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77A3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7A3"/>
    <w:rPr>
      <w:rFonts w:asciiTheme="majorHAnsi" w:eastAsiaTheme="majorEastAsia" w:hAnsiTheme="majorHAnsi" w:cstheme="majorBidi"/>
      <w:color w:val="1F4D78" w:themeColor="accent1" w:themeShade="7F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59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2123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182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D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182"/>
    <w:rPr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322A06"/>
  </w:style>
  <w:style w:type="paragraph" w:customStyle="1" w:styleId="TableText">
    <w:name w:val="Table Text"/>
    <w:aliases w:val="tt"/>
    <w:basedOn w:val="Normal"/>
    <w:rsid w:val="00402047"/>
    <w:pPr>
      <w:spacing w:before="120" w:after="120" w:line="264" w:lineRule="auto"/>
    </w:pPr>
    <w:rPr>
      <w:rFonts w:ascii="Arial Narrow" w:eastAsia="Times" w:hAnsi="Arial Narrow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sonja@healthinstitute.edu.au</dc:creator>
  <cp:keywords/>
  <dc:description/>
  <cp:lastModifiedBy>Sue Green</cp:lastModifiedBy>
  <cp:revision>9</cp:revision>
  <cp:lastPrinted>2021-07-16T22:46:00Z</cp:lastPrinted>
  <dcterms:created xsi:type="dcterms:W3CDTF">2023-01-22T06:31:00Z</dcterms:created>
  <dcterms:modified xsi:type="dcterms:W3CDTF">2025-06-30T05:22:00Z</dcterms:modified>
</cp:coreProperties>
</file>